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E22BE" w:rsidRPr="000A2A3A" w:rsidRDefault="00417CE8" w:rsidP="00BA0A16">
      <w:pPr>
        <w:widowControl w:val="0"/>
        <w:autoSpaceDE w:val="0"/>
        <w:spacing w:after="0" w:line="276" w:lineRule="auto"/>
        <w:rPr>
          <w:rFonts w:eastAsia="Times New Roman"/>
          <w:b/>
          <w:bCs/>
          <w:i/>
          <w:iCs/>
          <w:sz w:val="24"/>
          <w:szCs w:val="24"/>
        </w:rPr>
      </w:pPr>
      <w:r w:rsidRPr="000A2A3A">
        <w:rPr>
          <w:rFonts w:eastAsia="Times New Roman"/>
          <w:b/>
          <w:bCs/>
          <w:i/>
          <w:iCs/>
          <w:sz w:val="24"/>
          <w:szCs w:val="24"/>
        </w:rPr>
        <w:t>RICHIESTA DI ACCESSO CIVICO GENERALIZZATO</w:t>
      </w:r>
      <w:r w:rsidR="000E22BE" w:rsidRPr="000A2A3A">
        <w:rPr>
          <w:rFonts w:eastAsia="Times New Roman"/>
          <w:b/>
          <w:bCs/>
          <w:i/>
          <w:iCs/>
          <w:sz w:val="24"/>
          <w:szCs w:val="24"/>
        </w:rPr>
        <w:t xml:space="preserve"> (c.d. FOI</w:t>
      </w:r>
      <w:r w:rsidR="00BA0A16" w:rsidRPr="000A2A3A">
        <w:rPr>
          <w:rFonts w:eastAsia="Times New Roman"/>
          <w:b/>
          <w:bCs/>
          <w:i/>
          <w:iCs/>
          <w:sz w:val="24"/>
          <w:szCs w:val="24"/>
        </w:rPr>
        <w:t>A)</w:t>
      </w:r>
    </w:p>
    <w:p w:rsidR="00417CE8" w:rsidRPr="000A2A3A" w:rsidRDefault="000E22BE" w:rsidP="00BA0A16">
      <w:pPr>
        <w:widowControl w:val="0"/>
        <w:autoSpaceDE w:val="0"/>
        <w:spacing w:after="0" w:line="276" w:lineRule="auto"/>
        <w:rPr>
          <w:rFonts w:eastAsia="Times New Roman"/>
          <w:b/>
          <w:bCs/>
          <w:i/>
          <w:iCs/>
          <w:sz w:val="24"/>
          <w:szCs w:val="24"/>
        </w:rPr>
      </w:pPr>
      <w:r w:rsidRPr="000A2A3A">
        <w:rPr>
          <w:rFonts w:eastAsia="Times New Roman"/>
          <w:b/>
          <w:bCs/>
          <w:i/>
          <w:iCs/>
          <w:sz w:val="24"/>
          <w:szCs w:val="24"/>
        </w:rPr>
        <w:t>ai sensi dell’</w:t>
      </w:r>
      <w:r w:rsidR="00417CE8" w:rsidRPr="000A2A3A">
        <w:rPr>
          <w:rFonts w:eastAsia="Times New Roman"/>
          <w:b/>
          <w:bCs/>
          <w:i/>
          <w:iCs/>
          <w:sz w:val="24"/>
          <w:szCs w:val="24"/>
        </w:rPr>
        <w:t xml:space="preserve">art. </w:t>
      </w:r>
      <w:r w:rsidR="008C0937" w:rsidRPr="000A2A3A">
        <w:rPr>
          <w:rFonts w:eastAsia="Times New Roman"/>
          <w:b/>
          <w:bCs/>
          <w:i/>
          <w:iCs/>
          <w:sz w:val="24"/>
          <w:szCs w:val="24"/>
        </w:rPr>
        <w:t>5</w:t>
      </w:r>
      <w:r w:rsidR="00B83FAF" w:rsidRPr="000A2A3A">
        <w:rPr>
          <w:rFonts w:eastAsia="Times New Roman"/>
          <w:b/>
          <w:bCs/>
          <w:i/>
          <w:iCs/>
          <w:sz w:val="24"/>
          <w:szCs w:val="24"/>
        </w:rPr>
        <w:t>,</w:t>
      </w:r>
      <w:r w:rsidR="008C0937" w:rsidRPr="000A2A3A">
        <w:rPr>
          <w:rFonts w:eastAsia="Times New Roman"/>
          <w:b/>
          <w:bCs/>
          <w:i/>
          <w:iCs/>
          <w:sz w:val="24"/>
          <w:szCs w:val="24"/>
        </w:rPr>
        <w:t xml:space="preserve"> c. 2</w:t>
      </w:r>
      <w:r w:rsidR="00B83FAF" w:rsidRPr="000A2A3A">
        <w:rPr>
          <w:rFonts w:eastAsia="Times New Roman"/>
          <w:b/>
          <w:bCs/>
          <w:i/>
          <w:iCs/>
          <w:sz w:val="24"/>
          <w:szCs w:val="24"/>
        </w:rPr>
        <w:t>,</w:t>
      </w:r>
      <w:r w:rsidR="008C0937" w:rsidRPr="000A2A3A">
        <w:rPr>
          <w:rFonts w:eastAsia="Times New Roman"/>
          <w:b/>
          <w:bCs/>
          <w:i/>
          <w:iCs/>
          <w:sz w:val="24"/>
          <w:szCs w:val="24"/>
        </w:rPr>
        <w:t xml:space="preserve"> d.lgs. </w:t>
      </w:r>
      <w:r w:rsidR="002424D4" w:rsidRPr="000A2A3A">
        <w:rPr>
          <w:rFonts w:eastAsia="Times New Roman"/>
          <w:b/>
          <w:bCs/>
          <w:i/>
          <w:iCs/>
          <w:sz w:val="24"/>
          <w:szCs w:val="24"/>
        </w:rPr>
        <w:t>14 marzo 2013, n. 33</w:t>
      </w:r>
      <w:r w:rsidR="00417CE8" w:rsidRPr="000A2A3A">
        <w:rPr>
          <w:rFonts w:eastAsia="Times New Roman"/>
          <w:b/>
          <w:bCs/>
          <w:i/>
          <w:iCs/>
          <w:sz w:val="24"/>
          <w:szCs w:val="24"/>
        </w:rPr>
        <w:t>)</w:t>
      </w:r>
    </w:p>
    <w:p w:rsidR="0050017F" w:rsidRPr="000A2A3A" w:rsidRDefault="0050017F" w:rsidP="00BA0A16">
      <w:pPr>
        <w:widowControl w:val="0"/>
        <w:autoSpaceDE w:val="0"/>
        <w:spacing w:after="0" w:line="276" w:lineRule="auto"/>
        <w:rPr>
          <w:rFonts w:eastAsia="Times New Roman"/>
          <w:b/>
          <w:bCs/>
          <w:i/>
          <w:iCs/>
          <w:sz w:val="24"/>
          <w:szCs w:val="24"/>
        </w:rPr>
      </w:pPr>
    </w:p>
    <w:p w:rsidR="00417CE8" w:rsidRPr="000A2A3A" w:rsidRDefault="00417CE8" w:rsidP="00BA0A16">
      <w:pPr>
        <w:widowControl w:val="0"/>
        <w:autoSpaceDE w:val="0"/>
        <w:spacing w:after="0" w:line="240" w:lineRule="auto"/>
        <w:ind w:left="4820" w:right="463"/>
        <w:rPr>
          <w:sz w:val="24"/>
          <w:szCs w:val="24"/>
        </w:rPr>
      </w:pPr>
    </w:p>
    <w:p w:rsidR="008C0937" w:rsidRDefault="000A2A3A" w:rsidP="00BA0A16">
      <w:pPr>
        <w:widowControl w:val="0"/>
        <w:autoSpaceDE w:val="0"/>
        <w:spacing w:after="0" w:line="240" w:lineRule="auto"/>
        <w:ind w:left="4820" w:right="463"/>
        <w:rPr>
          <w:rFonts w:eastAsia="Times New Roman"/>
          <w:b/>
          <w:bCs/>
          <w:spacing w:val="-1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>Fondazione ENAC Veneto C.F.P. Canossiano</w:t>
      </w:r>
    </w:p>
    <w:p w:rsidR="000A2A3A" w:rsidRDefault="000A2A3A" w:rsidP="00BA0A16">
      <w:pPr>
        <w:widowControl w:val="0"/>
        <w:autoSpaceDE w:val="0"/>
        <w:spacing w:after="0" w:line="240" w:lineRule="auto"/>
        <w:ind w:left="4820" w:right="463"/>
        <w:rPr>
          <w:rFonts w:eastAsia="Times New Roman"/>
          <w:b/>
          <w:bCs/>
          <w:spacing w:val="11"/>
          <w:sz w:val="24"/>
          <w:szCs w:val="24"/>
        </w:rPr>
      </w:pPr>
      <w:r>
        <w:rPr>
          <w:rFonts w:eastAsia="Times New Roman"/>
          <w:b/>
          <w:bCs/>
          <w:spacing w:val="11"/>
          <w:sz w:val="24"/>
          <w:szCs w:val="24"/>
        </w:rPr>
        <w:t>Via San Giuseppe, 11</w:t>
      </w:r>
    </w:p>
    <w:p w:rsidR="000A2A3A" w:rsidRPr="000A2A3A" w:rsidRDefault="000A2A3A" w:rsidP="00BA0A16">
      <w:pPr>
        <w:widowControl w:val="0"/>
        <w:autoSpaceDE w:val="0"/>
        <w:spacing w:after="0" w:line="240" w:lineRule="auto"/>
        <w:ind w:left="4820" w:right="463"/>
        <w:rPr>
          <w:rFonts w:eastAsia="Times New Roman"/>
          <w:b/>
          <w:bCs/>
          <w:spacing w:val="11"/>
          <w:sz w:val="24"/>
          <w:szCs w:val="24"/>
        </w:rPr>
      </w:pPr>
      <w:r>
        <w:rPr>
          <w:rFonts w:eastAsia="Times New Roman"/>
          <w:b/>
          <w:bCs/>
          <w:spacing w:val="11"/>
          <w:sz w:val="24"/>
          <w:szCs w:val="24"/>
        </w:rPr>
        <w:t>37123 Verona (VR)</w:t>
      </w:r>
    </w:p>
    <w:p w:rsidR="008C0937" w:rsidRDefault="000A2A3A" w:rsidP="00BA0A16">
      <w:pPr>
        <w:widowControl w:val="0"/>
        <w:autoSpaceDE w:val="0"/>
        <w:spacing w:after="0" w:line="240" w:lineRule="auto"/>
        <w:ind w:left="4820" w:right="463"/>
        <w:rPr>
          <w:rFonts w:eastAsia="Times New Roman"/>
          <w:b/>
          <w:bCs/>
          <w:spacing w:val="11"/>
          <w:sz w:val="24"/>
          <w:szCs w:val="24"/>
        </w:rPr>
      </w:pPr>
      <w:r>
        <w:rPr>
          <w:rFonts w:eastAsia="Times New Roman"/>
          <w:b/>
          <w:bCs/>
          <w:spacing w:val="11"/>
          <w:sz w:val="24"/>
          <w:szCs w:val="24"/>
        </w:rPr>
        <w:t xml:space="preserve">PEC </w:t>
      </w:r>
      <w:hyperlink r:id="rId7" w:history="1">
        <w:r w:rsidRPr="00D322D0">
          <w:rPr>
            <w:rStyle w:val="Collegamentoipertestuale"/>
            <w:rFonts w:eastAsia="Times New Roman"/>
            <w:b/>
            <w:bCs/>
            <w:spacing w:val="11"/>
            <w:sz w:val="24"/>
            <w:szCs w:val="24"/>
          </w:rPr>
          <w:t>enacveneto@legalmail.it</w:t>
        </w:r>
      </w:hyperlink>
    </w:p>
    <w:p w:rsidR="000A2A3A" w:rsidRPr="000A2A3A" w:rsidRDefault="000A2A3A" w:rsidP="00BA0A16">
      <w:pPr>
        <w:widowControl w:val="0"/>
        <w:autoSpaceDE w:val="0"/>
        <w:spacing w:after="0" w:line="240" w:lineRule="auto"/>
        <w:ind w:left="4820" w:right="463"/>
        <w:rPr>
          <w:rFonts w:eastAsia="Times New Roman"/>
          <w:b/>
          <w:bCs/>
          <w:spacing w:val="11"/>
          <w:sz w:val="24"/>
          <w:szCs w:val="24"/>
        </w:rPr>
      </w:pPr>
      <w:r>
        <w:rPr>
          <w:rFonts w:eastAsia="Times New Roman"/>
          <w:b/>
          <w:bCs/>
          <w:spacing w:val="11"/>
          <w:sz w:val="24"/>
          <w:szCs w:val="24"/>
        </w:rPr>
        <w:t>e-mail trasparenza@enacveneto.it</w:t>
      </w:r>
      <w:r>
        <w:rPr>
          <w:rFonts w:eastAsia="Times New Roman"/>
          <w:b/>
          <w:bCs/>
          <w:spacing w:val="11"/>
          <w:sz w:val="24"/>
          <w:szCs w:val="24"/>
        </w:rPr>
        <w:tab/>
      </w:r>
    </w:p>
    <w:p w:rsidR="008C0937" w:rsidRPr="000A2A3A" w:rsidRDefault="008C0937" w:rsidP="00BA0A16">
      <w:pPr>
        <w:widowControl w:val="0"/>
        <w:autoSpaceDE w:val="0"/>
        <w:spacing w:after="0" w:line="240" w:lineRule="auto"/>
        <w:ind w:left="4820" w:right="463"/>
        <w:rPr>
          <w:rFonts w:eastAsia="Times New Roman"/>
          <w:b/>
          <w:bCs/>
          <w:spacing w:val="2"/>
          <w:sz w:val="24"/>
          <w:szCs w:val="24"/>
        </w:rPr>
      </w:pPr>
      <w:r w:rsidRPr="000A2A3A">
        <w:rPr>
          <w:rFonts w:eastAsia="Times New Roman"/>
          <w:b/>
          <w:bCs/>
          <w:spacing w:val="2"/>
          <w:sz w:val="24"/>
          <w:szCs w:val="24"/>
        </w:rPr>
        <w:t>Servizio/Ufficio</w:t>
      </w:r>
      <w:r w:rsidR="0050017F" w:rsidRPr="000A2A3A">
        <w:rPr>
          <w:rFonts w:eastAsia="Times New Roman"/>
          <w:bCs/>
          <w:spacing w:val="2"/>
          <w:sz w:val="24"/>
          <w:szCs w:val="24"/>
        </w:rPr>
        <w:t xml:space="preserve"> (</w:t>
      </w:r>
      <w:r w:rsidR="0050017F" w:rsidRPr="000A2A3A">
        <w:rPr>
          <w:rFonts w:eastAsia="Times New Roman"/>
          <w:bCs/>
          <w:i/>
          <w:spacing w:val="2"/>
          <w:sz w:val="24"/>
          <w:szCs w:val="24"/>
        </w:rPr>
        <w:t>indicare l’ufficio che detiene il dato</w:t>
      </w:r>
      <w:r w:rsidR="00AB1151" w:rsidRPr="000A2A3A">
        <w:rPr>
          <w:rFonts w:eastAsia="Times New Roman"/>
          <w:bCs/>
          <w:i/>
          <w:spacing w:val="2"/>
          <w:sz w:val="24"/>
          <w:szCs w:val="24"/>
        </w:rPr>
        <w:t xml:space="preserve"> o</w:t>
      </w:r>
      <w:r w:rsidR="0050017F" w:rsidRPr="000A2A3A">
        <w:rPr>
          <w:rFonts w:eastAsia="Times New Roman"/>
          <w:bCs/>
          <w:i/>
          <w:spacing w:val="2"/>
          <w:sz w:val="24"/>
          <w:szCs w:val="24"/>
        </w:rPr>
        <w:t xml:space="preserve"> il documento, se noto</w:t>
      </w:r>
      <w:r w:rsidR="0050017F" w:rsidRPr="000A2A3A">
        <w:rPr>
          <w:rFonts w:eastAsia="Times New Roman"/>
          <w:bCs/>
          <w:spacing w:val="2"/>
          <w:sz w:val="24"/>
          <w:szCs w:val="24"/>
        </w:rPr>
        <w:t>)</w:t>
      </w:r>
      <w:r w:rsidRPr="000A2A3A">
        <w:rPr>
          <w:rFonts w:eastAsia="Times New Roman"/>
          <w:b/>
          <w:bCs/>
          <w:spacing w:val="2"/>
          <w:sz w:val="24"/>
          <w:szCs w:val="24"/>
        </w:rPr>
        <w:t xml:space="preserve">  </w:t>
      </w:r>
    </w:p>
    <w:p w:rsidR="008C0937" w:rsidRPr="000A2A3A" w:rsidRDefault="008C0937" w:rsidP="00BA0A16">
      <w:pPr>
        <w:widowControl w:val="0"/>
        <w:autoSpaceDE w:val="0"/>
        <w:spacing w:after="0" w:line="240" w:lineRule="auto"/>
        <w:ind w:left="4820" w:right="463"/>
        <w:rPr>
          <w:rFonts w:eastAsia="Times New Roman"/>
          <w:b/>
          <w:bCs/>
          <w:spacing w:val="2"/>
          <w:sz w:val="24"/>
          <w:szCs w:val="24"/>
        </w:rPr>
      </w:pPr>
      <w:r w:rsidRPr="000A2A3A">
        <w:rPr>
          <w:rFonts w:eastAsia="Times New Roman"/>
          <w:b/>
          <w:bCs/>
          <w:spacing w:val="2"/>
          <w:sz w:val="24"/>
          <w:szCs w:val="24"/>
        </w:rPr>
        <w:t>_____________________</w:t>
      </w:r>
      <w:r w:rsidR="0050017F" w:rsidRPr="000A2A3A">
        <w:rPr>
          <w:rFonts w:eastAsia="Times New Roman"/>
          <w:b/>
          <w:bCs/>
          <w:spacing w:val="2"/>
          <w:sz w:val="24"/>
          <w:szCs w:val="24"/>
        </w:rPr>
        <w:t>______________</w:t>
      </w:r>
    </w:p>
    <w:p w:rsidR="00417CE8" w:rsidRPr="000A2A3A" w:rsidRDefault="00417CE8" w:rsidP="00BA0A16">
      <w:pPr>
        <w:widowControl w:val="0"/>
        <w:autoSpaceDE w:val="0"/>
        <w:spacing w:after="0" w:line="240" w:lineRule="auto"/>
        <w:ind w:left="4820" w:right="463"/>
        <w:rPr>
          <w:rFonts w:eastAsia="Times New Roman"/>
          <w:b/>
          <w:bCs/>
          <w:spacing w:val="-1"/>
          <w:sz w:val="24"/>
          <w:szCs w:val="24"/>
        </w:rPr>
      </w:pPr>
    </w:p>
    <w:p w:rsidR="00417CE8" w:rsidRPr="000A2A3A" w:rsidRDefault="00417CE8" w:rsidP="00BA0A16">
      <w:pPr>
        <w:widowControl w:val="0"/>
        <w:autoSpaceDE w:val="0"/>
        <w:spacing w:after="0" w:line="240" w:lineRule="auto"/>
        <w:ind w:left="4820" w:right="463"/>
        <w:rPr>
          <w:rFonts w:eastAsia="Times New Roman"/>
          <w:sz w:val="24"/>
          <w:szCs w:val="24"/>
        </w:rPr>
      </w:pPr>
      <w:r w:rsidRPr="000A2A3A">
        <w:rPr>
          <w:rFonts w:eastAsia="Times New Roman"/>
          <w:b/>
          <w:bCs/>
          <w:spacing w:val="-1"/>
          <w:sz w:val="24"/>
          <w:szCs w:val="24"/>
        </w:rPr>
        <w:t xml:space="preserve"> </w:t>
      </w:r>
    </w:p>
    <w:p w:rsidR="00417CE8" w:rsidRPr="000A2A3A" w:rsidRDefault="00417CE8" w:rsidP="00BA0A16">
      <w:pPr>
        <w:widowControl w:val="0"/>
        <w:autoSpaceDE w:val="0"/>
        <w:spacing w:after="0" w:line="200" w:lineRule="exact"/>
        <w:rPr>
          <w:rFonts w:eastAsia="Times New Roman"/>
          <w:sz w:val="24"/>
          <w:szCs w:val="24"/>
        </w:rPr>
      </w:pPr>
      <w:r w:rsidRPr="000A2A3A">
        <w:rPr>
          <w:rFonts w:eastAsia="Times New Roman"/>
          <w:sz w:val="24"/>
          <w:szCs w:val="24"/>
        </w:rPr>
        <w:tab/>
      </w:r>
      <w:r w:rsidRPr="000A2A3A">
        <w:rPr>
          <w:rFonts w:eastAsia="Times New Roman"/>
          <w:sz w:val="24"/>
          <w:szCs w:val="24"/>
        </w:rPr>
        <w:tab/>
      </w:r>
      <w:r w:rsidRPr="000A2A3A">
        <w:rPr>
          <w:rFonts w:eastAsia="Times New Roman"/>
          <w:sz w:val="24"/>
          <w:szCs w:val="24"/>
        </w:rPr>
        <w:tab/>
      </w:r>
      <w:r w:rsidRPr="000A2A3A">
        <w:rPr>
          <w:rFonts w:eastAsia="Times New Roman"/>
          <w:sz w:val="24"/>
          <w:szCs w:val="24"/>
        </w:rPr>
        <w:tab/>
      </w:r>
      <w:r w:rsidRPr="000A2A3A">
        <w:rPr>
          <w:rFonts w:eastAsia="Times New Roman"/>
          <w:sz w:val="24"/>
          <w:szCs w:val="24"/>
        </w:rPr>
        <w:tab/>
      </w:r>
      <w:r w:rsidRPr="000A2A3A">
        <w:rPr>
          <w:rFonts w:eastAsia="Times New Roman"/>
          <w:sz w:val="24"/>
          <w:szCs w:val="24"/>
        </w:rPr>
        <w:tab/>
      </w:r>
    </w:p>
    <w:p w:rsidR="00417CE8" w:rsidRPr="000A2A3A" w:rsidRDefault="008C0937" w:rsidP="00BA0A16">
      <w:pPr>
        <w:pStyle w:val="Default"/>
        <w:rPr>
          <w:rFonts w:ascii="Calibri" w:hAnsi="Calibri" w:cs="Calibri"/>
        </w:rPr>
      </w:pPr>
      <w:r w:rsidRPr="000A2A3A">
        <w:rPr>
          <w:rFonts w:ascii="Calibri" w:eastAsia="Times New Roman" w:hAnsi="Calibri" w:cs="Calibri"/>
        </w:rPr>
        <w:t>I</w:t>
      </w:r>
      <w:r w:rsidR="00417CE8" w:rsidRPr="000A2A3A">
        <w:rPr>
          <w:rFonts w:ascii="Calibri" w:eastAsia="Times New Roman" w:hAnsi="Calibri" w:cs="Calibri"/>
        </w:rPr>
        <w:t>l</w:t>
      </w:r>
      <w:r w:rsidR="00126F08" w:rsidRPr="000A2A3A">
        <w:rPr>
          <w:rFonts w:ascii="Calibri" w:eastAsia="Times New Roman" w:hAnsi="Calibri" w:cs="Calibri"/>
        </w:rPr>
        <w:t>/La</w:t>
      </w:r>
      <w:r w:rsidR="00417CE8" w:rsidRPr="000A2A3A">
        <w:rPr>
          <w:rFonts w:ascii="Calibri" w:eastAsia="Times New Roman" w:hAnsi="Calibri" w:cs="Calibri"/>
          <w:spacing w:val="2"/>
        </w:rPr>
        <w:t xml:space="preserve"> </w:t>
      </w:r>
      <w:r w:rsidR="00417CE8" w:rsidRPr="000A2A3A">
        <w:rPr>
          <w:rFonts w:ascii="Calibri" w:eastAsia="Times New Roman" w:hAnsi="Calibri" w:cs="Calibri"/>
          <w:spacing w:val="-2"/>
        </w:rPr>
        <w:t>s</w:t>
      </w:r>
      <w:r w:rsidR="00417CE8" w:rsidRPr="000A2A3A">
        <w:rPr>
          <w:rFonts w:ascii="Calibri" w:eastAsia="Times New Roman" w:hAnsi="Calibri" w:cs="Calibri"/>
          <w:spacing w:val="1"/>
        </w:rPr>
        <w:t>ottos</w:t>
      </w:r>
      <w:r w:rsidR="00417CE8" w:rsidRPr="000A2A3A">
        <w:rPr>
          <w:rFonts w:ascii="Calibri" w:eastAsia="Times New Roman" w:hAnsi="Calibri" w:cs="Calibri"/>
          <w:spacing w:val="-2"/>
        </w:rPr>
        <w:t>c</w:t>
      </w:r>
      <w:r w:rsidR="00417CE8" w:rsidRPr="000A2A3A">
        <w:rPr>
          <w:rFonts w:ascii="Calibri" w:eastAsia="Times New Roman" w:hAnsi="Calibri" w:cs="Calibri"/>
        </w:rPr>
        <w:t>r</w:t>
      </w:r>
      <w:r w:rsidR="00417CE8" w:rsidRPr="000A2A3A">
        <w:rPr>
          <w:rFonts w:ascii="Calibri" w:eastAsia="Times New Roman" w:hAnsi="Calibri" w:cs="Calibri"/>
          <w:spacing w:val="-1"/>
        </w:rPr>
        <w:t>i</w:t>
      </w:r>
      <w:r w:rsidR="00417CE8" w:rsidRPr="000A2A3A">
        <w:rPr>
          <w:rFonts w:ascii="Calibri" w:eastAsia="Times New Roman" w:hAnsi="Calibri" w:cs="Calibri"/>
          <w:spacing w:val="1"/>
        </w:rPr>
        <w:t>tt</w:t>
      </w:r>
      <w:r w:rsidR="00126F08" w:rsidRPr="000A2A3A">
        <w:rPr>
          <w:rFonts w:ascii="Calibri" w:eastAsia="Times New Roman" w:hAnsi="Calibri" w:cs="Calibri"/>
          <w:spacing w:val="1"/>
        </w:rPr>
        <w:t>o</w:t>
      </w:r>
      <w:r w:rsidR="00417CE8" w:rsidRPr="000A2A3A">
        <w:rPr>
          <w:rFonts w:ascii="Calibri" w:eastAsia="Times New Roman" w:hAnsi="Calibri" w:cs="Calibri"/>
          <w:spacing w:val="-2"/>
        </w:rPr>
        <w:t>/</w:t>
      </w:r>
      <w:r w:rsidR="00126F08" w:rsidRPr="000A2A3A">
        <w:rPr>
          <w:rFonts w:ascii="Calibri" w:eastAsia="Times New Roman" w:hAnsi="Calibri" w:cs="Calibri"/>
        </w:rPr>
        <w:t>a</w:t>
      </w:r>
      <w:r w:rsidR="00417CE8" w:rsidRPr="000A2A3A">
        <w:rPr>
          <w:rFonts w:ascii="Calibri" w:eastAsia="Times New Roman" w:hAnsi="Calibri" w:cs="Calibri"/>
        </w:rPr>
        <w:t xml:space="preserve"> </w:t>
      </w:r>
      <w:r w:rsidR="008D44D3" w:rsidRPr="000A2A3A">
        <w:rPr>
          <w:rFonts w:ascii="Calibri" w:hAnsi="Calibri" w:cs="Calibri"/>
        </w:rPr>
        <w:t>Nome______</w:t>
      </w:r>
      <w:r w:rsidR="00417CE8" w:rsidRPr="000A2A3A">
        <w:rPr>
          <w:rFonts w:ascii="Calibri" w:hAnsi="Calibri" w:cs="Calibri"/>
        </w:rPr>
        <w:t>_____________</w:t>
      </w:r>
      <w:r w:rsidR="008D44D3" w:rsidRPr="000A2A3A">
        <w:rPr>
          <w:rFonts w:ascii="Calibri" w:hAnsi="Calibri" w:cs="Calibri"/>
        </w:rPr>
        <w:t>_______</w:t>
      </w:r>
      <w:r w:rsidR="00D60CFD" w:rsidRPr="000A2A3A">
        <w:rPr>
          <w:rFonts w:ascii="Calibri" w:hAnsi="Calibri" w:cs="Calibri"/>
        </w:rPr>
        <w:t xml:space="preserve"> </w:t>
      </w:r>
      <w:r w:rsidR="00417CE8" w:rsidRPr="000A2A3A">
        <w:rPr>
          <w:rFonts w:ascii="Calibri" w:hAnsi="Calibri" w:cs="Calibri"/>
        </w:rPr>
        <w:t>Cognome</w:t>
      </w:r>
      <w:r w:rsidR="00D60CFD" w:rsidRPr="000A2A3A">
        <w:rPr>
          <w:rFonts w:ascii="Calibri" w:eastAsia="Times New Roman" w:hAnsi="Calibri" w:cs="Calibri"/>
        </w:rPr>
        <w:t>__</w:t>
      </w:r>
      <w:r w:rsidR="008D44D3" w:rsidRPr="000A2A3A">
        <w:rPr>
          <w:rFonts w:ascii="Calibri" w:eastAsia="Times New Roman" w:hAnsi="Calibri" w:cs="Calibri"/>
        </w:rPr>
        <w:t>_____________</w:t>
      </w:r>
      <w:r w:rsidR="00417CE8" w:rsidRPr="000A2A3A">
        <w:rPr>
          <w:rFonts w:ascii="Calibri" w:eastAsia="Times New Roman" w:hAnsi="Calibri" w:cs="Calibri"/>
        </w:rPr>
        <w:t>_____</w:t>
      </w:r>
      <w:r w:rsidR="008D44D3" w:rsidRPr="000A2A3A">
        <w:rPr>
          <w:rFonts w:ascii="Calibri" w:eastAsia="Times New Roman" w:hAnsi="Calibri" w:cs="Calibri"/>
        </w:rPr>
        <w:t>_____</w:t>
      </w:r>
    </w:p>
    <w:p w:rsidR="008D44D3" w:rsidRPr="000A2A3A" w:rsidRDefault="008D44D3" w:rsidP="00BA0A16">
      <w:pPr>
        <w:pStyle w:val="Default"/>
        <w:rPr>
          <w:rFonts w:ascii="Calibri" w:eastAsia="Times New Roman" w:hAnsi="Calibri" w:cs="Calibri"/>
        </w:rPr>
      </w:pPr>
    </w:p>
    <w:p w:rsidR="00417CE8" w:rsidRPr="000A2A3A" w:rsidRDefault="00417CE8" w:rsidP="00BA0A16">
      <w:pPr>
        <w:pStyle w:val="Default"/>
        <w:rPr>
          <w:rFonts w:ascii="Calibri" w:eastAsia="Times New Roman" w:hAnsi="Calibri" w:cs="Calibri"/>
        </w:rPr>
      </w:pPr>
      <w:r w:rsidRPr="000A2A3A">
        <w:rPr>
          <w:rFonts w:ascii="Calibri" w:eastAsia="Times New Roman" w:hAnsi="Calibri" w:cs="Calibri"/>
        </w:rPr>
        <w:t>E-mail</w:t>
      </w:r>
      <w:r w:rsidR="008D44D3" w:rsidRPr="000A2A3A">
        <w:rPr>
          <w:rFonts w:ascii="Calibri" w:eastAsia="Times New Roman" w:hAnsi="Calibri" w:cs="Calibri"/>
        </w:rPr>
        <w:t xml:space="preserve">/PEC </w:t>
      </w:r>
      <w:r w:rsidRPr="000A2A3A">
        <w:rPr>
          <w:rFonts w:ascii="Calibri" w:eastAsia="Times New Roman" w:hAnsi="Calibri" w:cs="Calibri"/>
        </w:rPr>
        <w:t>___</w:t>
      </w:r>
      <w:r w:rsidR="008D44D3" w:rsidRPr="000A2A3A">
        <w:rPr>
          <w:rFonts w:ascii="Calibri" w:eastAsia="Times New Roman" w:hAnsi="Calibri" w:cs="Calibri"/>
        </w:rPr>
        <w:t>___________________________________________________________________</w:t>
      </w:r>
    </w:p>
    <w:p w:rsidR="00417CE8" w:rsidRPr="000A2A3A" w:rsidRDefault="00417CE8" w:rsidP="00BA0A16">
      <w:pPr>
        <w:pStyle w:val="Default"/>
        <w:rPr>
          <w:rFonts w:ascii="Calibri" w:eastAsia="Times New Roman" w:hAnsi="Calibri" w:cs="Calibri"/>
        </w:rPr>
      </w:pPr>
    </w:p>
    <w:p w:rsidR="00417CE8" w:rsidRPr="000A2A3A" w:rsidRDefault="00417CE8" w:rsidP="00BA0A16">
      <w:pPr>
        <w:pStyle w:val="Default"/>
        <w:rPr>
          <w:rFonts w:ascii="Calibri" w:eastAsia="Times New Roman" w:hAnsi="Calibri" w:cs="Calibri"/>
        </w:rPr>
      </w:pPr>
      <w:r w:rsidRPr="000A2A3A">
        <w:rPr>
          <w:rFonts w:ascii="Calibri" w:eastAsia="Times New Roman" w:hAnsi="Calibri" w:cs="Calibri"/>
        </w:rPr>
        <w:t>Tel.</w:t>
      </w:r>
      <w:r w:rsidR="008D44D3" w:rsidRPr="000A2A3A">
        <w:rPr>
          <w:rFonts w:ascii="Calibri" w:eastAsia="Times New Roman" w:hAnsi="Calibri" w:cs="Calibri"/>
        </w:rPr>
        <w:t>/Cell</w:t>
      </w:r>
      <w:r w:rsidR="00126F08" w:rsidRPr="000A2A3A">
        <w:rPr>
          <w:rFonts w:ascii="Calibri" w:eastAsia="Times New Roman" w:hAnsi="Calibri" w:cs="Calibri"/>
        </w:rPr>
        <w:t>.</w:t>
      </w:r>
      <w:r w:rsidRPr="000A2A3A">
        <w:rPr>
          <w:rFonts w:ascii="Calibri" w:eastAsia="Times New Roman" w:hAnsi="Calibri" w:cs="Calibri"/>
        </w:rPr>
        <w:t xml:space="preserve"> __________________</w:t>
      </w:r>
      <w:r w:rsidR="008D44D3" w:rsidRPr="000A2A3A">
        <w:rPr>
          <w:rFonts w:ascii="Calibri" w:eastAsia="Times New Roman" w:hAnsi="Calibri" w:cs="Calibri"/>
        </w:rPr>
        <w:t>______________________________________________________</w:t>
      </w:r>
    </w:p>
    <w:p w:rsidR="008D44D3" w:rsidRPr="000A2A3A" w:rsidRDefault="008D44D3" w:rsidP="00BA0A16">
      <w:pPr>
        <w:pStyle w:val="Default"/>
        <w:rPr>
          <w:rFonts w:ascii="Calibri" w:eastAsia="Times New Roman" w:hAnsi="Calibri" w:cs="Calibri"/>
        </w:rPr>
      </w:pPr>
    </w:p>
    <w:p w:rsidR="000A2A3A" w:rsidRDefault="008D44D3" w:rsidP="00BA0A16">
      <w:pPr>
        <w:pStyle w:val="Default"/>
        <w:rPr>
          <w:rFonts w:ascii="Calibri" w:eastAsia="Times New Roman" w:hAnsi="Calibri" w:cs="Calibri"/>
        </w:rPr>
      </w:pPr>
      <w:r w:rsidRPr="000A2A3A">
        <w:rPr>
          <w:rFonts w:ascii="Calibri" w:eastAsia="Times New Roman" w:hAnsi="Calibri" w:cs="Calibri"/>
        </w:rPr>
        <w:t>In qualità di (</w:t>
      </w:r>
      <w:r w:rsidRPr="000A2A3A">
        <w:rPr>
          <w:rFonts w:ascii="Calibri" w:eastAsia="Times New Roman" w:hAnsi="Calibri" w:cs="Calibri"/>
          <w:i/>
        </w:rPr>
        <w:t>indicare la qualifica solo se si agisce in nome e/o per conto di una persona giuridica</w:t>
      </w:r>
      <w:r w:rsidRPr="000A2A3A">
        <w:rPr>
          <w:rFonts w:ascii="Calibri" w:eastAsia="Times New Roman" w:hAnsi="Calibri" w:cs="Calibri"/>
        </w:rPr>
        <w:t>)</w:t>
      </w:r>
      <w:r w:rsidR="00B3058C" w:rsidRPr="000A2A3A">
        <w:rPr>
          <w:rFonts w:ascii="Calibri" w:eastAsia="Times New Roman" w:hAnsi="Calibri" w:cs="Calibri"/>
        </w:rPr>
        <w:t xml:space="preserve"> </w:t>
      </w:r>
    </w:p>
    <w:p w:rsidR="000A2A3A" w:rsidRDefault="000A2A3A" w:rsidP="00BA0A16">
      <w:pPr>
        <w:pStyle w:val="Default"/>
        <w:rPr>
          <w:rFonts w:ascii="Calibri" w:eastAsia="Times New Roman" w:hAnsi="Calibri" w:cs="Calibri"/>
        </w:rPr>
      </w:pPr>
    </w:p>
    <w:p w:rsidR="008D44D3" w:rsidRPr="000A2A3A" w:rsidRDefault="008D44D3" w:rsidP="00BA0A16">
      <w:pPr>
        <w:pStyle w:val="Default"/>
        <w:rPr>
          <w:rFonts w:ascii="Calibri" w:eastAsia="Times New Roman" w:hAnsi="Calibri" w:cs="Calibri"/>
        </w:rPr>
      </w:pPr>
      <w:r w:rsidRPr="000A2A3A">
        <w:rPr>
          <w:rFonts w:ascii="Calibri" w:eastAsia="Times New Roman" w:hAnsi="Calibri" w:cs="Calibri"/>
        </w:rPr>
        <w:t>________________________________________________________________________</w:t>
      </w:r>
      <w:r w:rsidR="00B3058C" w:rsidRPr="000A2A3A">
        <w:rPr>
          <w:rFonts w:ascii="Calibri" w:eastAsia="Times New Roman" w:hAnsi="Calibri" w:cs="Calibri"/>
        </w:rPr>
        <w:t>________</w:t>
      </w:r>
    </w:p>
    <w:p w:rsidR="00D04C80" w:rsidRPr="000A2A3A" w:rsidRDefault="00D04C80" w:rsidP="00BA0A16">
      <w:pPr>
        <w:pStyle w:val="Default"/>
        <w:rPr>
          <w:rFonts w:ascii="Calibri" w:eastAsia="Times New Roman" w:hAnsi="Calibri" w:cs="Calibri"/>
        </w:rPr>
      </w:pPr>
    </w:p>
    <w:p w:rsidR="00D04C80" w:rsidRPr="000A2A3A" w:rsidRDefault="00D04C80" w:rsidP="00BA0A16">
      <w:pPr>
        <w:pStyle w:val="Default"/>
        <w:rPr>
          <w:rFonts w:ascii="Calibri" w:eastAsia="Times New Roman" w:hAnsi="Calibri" w:cs="Calibri"/>
        </w:rPr>
      </w:pPr>
      <w:r w:rsidRPr="000A2A3A">
        <w:rPr>
          <w:rFonts w:ascii="Calibri" w:eastAsia="Times New Roman" w:hAnsi="Calibri" w:cs="Calibri"/>
        </w:rPr>
        <w:t>Con la seguente finalità (</w:t>
      </w:r>
      <w:r w:rsidRPr="000A2A3A">
        <w:rPr>
          <w:rFonts w:ascii="Calibri" w:eastAsia="Times New Roman" w:hAnsi="Calibri" w:cs="Calibri"/>
          <w:i/>
          <w:u w:val="single"/>
        </w:rPr>
        <w:t>informazione facoltativa</w:t>
      </w:r>
      <w:r w:rsidRPr="000A2A3A">
        <w:rPr>
          <w:rFonts w:ascii="Calibri" w:eastAsia="Times New Roman" w:hAnsi="Calibri" w:cs="Calibri"/>
          <w:i/>
        </w:rPr>
        <w:t xml:space="preserve"> utile a fini statistici e/o per precisare ulteriormente l’oggetto della richiesta</w:t>
      </w:r>
      <w:r w:rsidRPr="000A2A3A">
        <w:rPr>
          <w:rFonts w:ascii="Calibri" w:eastAsia="Times New Roman" w:hAnsi="Calibri" w:cs="Calibri"/>
        </w:rPr>
        <w:t>)</w:t>
      </w:r>
    </w:p>
    <w:p w:rsidR="00417CE8" w:rsidRPr="000A2A3A" w:rsidRDefault="00417CE8" w:rsidP="00BA0A16">
      <w:pPr>
        <w:pStyle w:val="Default"/>
        <w:rPr>
          <w:rFonts w:ascii="Calibri" w:hAnsi="Calibri" w:cs="Calibri"/>
        </w:rPr>
      </w:pPr>
    </w:p>
    <w:p w:rsidR="00D04C80" w:rsidRPr="000A2A3A" w:rsidRDefault="00D04C80" w:rsidP="00BA0A16">
      <w:pPr>
        <w:pStyle w:val="Default"/>
        <w:rPr>
          <w:rFonts w:ascii="Calibri" w:hAnsi="Calibri" w:cs="Calibri"/>
        </w:rPr>
      </w:pPr>
      <w:r w:rsidRPr="000A2A3A">
        <w:rPr>
          <w:rFonts w:ascii="Calibri" w:hAnsi="Calibri" w:cs="Calibri"/>
        </w:rPr>
        <w:t>□ a titolo personale</w:t>
      </w:r>
    </w:p>
    <w:p w:rsidR="00D04C80" w:rsidRPr="000A2A3A" w:rsidRDefault="00D04C80" w:rsidP="00BA0A16">
      <w:pPr>
        <w:pStyle w:val="Default"/>
        <w:rPr>
          <w:rFonts w:ascii="Calibri" w:hAnsi="Calibri" w:cs="Calibri"/>
        </w:rPr>
      </w:pPr>
      <w:r w:rsidRPr="000A2A3A">
        <w:rPr>
          <w:rFonts w:ascii="Calibri" w:hAnsi="Calibri" w:cs="Calibri"/>
        </w:rPr>
        <w:t>□ per attività di ricerca o studio</w:t>
      </w:r>
    </w:p>
    <w:p w:rsidR="00D04C80" w:rsidRPr="000A2A3A" w:rsidRDefault="00D04C80" w:rsidP="00BA0A16">
      <w:pPr>
        <w:pStyle w:val="Default"/>
        <w:rPr>
          <w:rFonts w:ascii="Calibri" w:hAnsi="Calibri" w:cs="Calibri"/>
        </w:rPr>
      </w:pPr>
      <w:r w:rsidRPr="000A2A3A">
        <w:rPr>
          <w:rFonts w:ascii="Calibri" w:hAnsi="Calibri" w:cs="Calibri"/>
        </w:rPr>
        <w:t>□ per finalità giornalistiche</w:t>
      </w:r>
    </w:p>
    <w:p w:rsidR="00417CE8" w:rsidRPr="000A2A3A" w:rsidRDefault="00D04C80" w:rsidP="00BA0A16">
      <w:pPr>
        <w:pStyle w:val="Default"/>
        <w:rPr>
          <w:rFonts w:ascii="Calibri" w:hAnsi="Calibri" w:cs="Calibri"/>
        </w:rPr>
      </w:pPr>
      <w:r w:rsidRPr="000A2A3A">
        <w:rPr>
          <w:rFonts w:ascii="Calibri" w:hAnsi="Calibri" w:cs="Calibri"/>
        </w:rPr>
        <w:t>□ per conto di un’organizzazione non governativa</w:t>
      </w:r>
    </w:p>
    <w:p w:rsidR="00D04C80" w:rsidRPr="000A2A3A" w:rsidRDefault="00D04C80" w:rsidP="00BA0A16">
      <w:pPr>
        <w:pStyle w:val="Default"/>
        <w:rPr>
          <w:rFonts w:ascii="Calibri" w:hAnsi="Calibri" w:cs="Calibri"/>
        </w:rPr>
      </w:pPr>
      <w:r w:rsidRPr="000A2A3A">
        <w:rPr>
          <w:rFonts w:ascii="Calibri" w:hAnsi="Calibri" w:cs="Calibri"/>
        </w:rPr>
        <w:t>□ per conto di un’associazione di categoria</w:t>
      </w:r>
    </w:p>
    <w:p w:rsidR="00D04C80" w:rsidRPr="000A2A3A" w:rsidRDefault="00D04C80" w:rsidP="00BA0A16">
      <w:pPr>
        <w:pStyle w:val="Default"/>
        <w:rPr>
          <w:rFonts w:ascii="Calibri" w:hAnsi="Calibri" w:cs="Calibri"/>
        </w:rPr>
      </w:pPr>
      <w:r w:rsidRPr="000A2A3A">
        <w:rPr>
          <w:rFonts w:ascii="Calibri" w:hAnsi="Calibri" w:cs="Calibri"/>
        </w:rPr>
        <w:t>□ per finalità commerciali</w:t>
      </w:r>
    </w:p>
    <w:p w:rsidR="00D04C80" w:rsidRPr="000A2A3A" w:rsidRDefault="00D04C80" w:rsidP="00BA0A16">
      <w:pPr>
        <w:pStyle w:val="Default"/>
        <w:rPr>
          <w:rFonts w:ascii="Calibri" w:hAnsi="Calibri" w:cs="Calibri"/>
        </w:rPr>
      </w:pPr>
    </w:p>
    <w:p w:rsidR="00417CE8" w:rsidRPr="000A2A3A" w:rsidRDefault="008D44D3" w:rsidP="00BA0A16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eastAsia="Times New Roman"/>
          <w:b/>
          <w:sz w:val="24"/>
          <w:szCs w:val="24"/>
        </w:rPr>
      </w:pPr>
      <w:r w:rsidRPr="000A2A3A">
        <w:rPr>
          <w:rFonts w:eastAsia="Times New Roman"/>
          <w:b/>
          <w:sz w:val="24"/>
          <w:szCs w:val="24"/>
        </w:rPr>
        <w:t>c</w:t>
      </w:r>
      <w:r w:rsidR="00417CE8" w:rsidRPr="000A2A3A">
        <w:rPr>
          <w:rFonts w:eastAsia="Times New Roman"/>
          <w:b/>
          <w:sz w:val="24"/>
          <w:szCs w:val="24"/>
        </w:rPr>
        <w:t>hiede</w:t>
      </w:r>
    </w:p>
    <w:p w:rsidR="00417CE8" w:rsidRPr="000A2A3A" w:rsidRDefault="00417CE8" w:rsidP="00BA0A16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rPr>
          <w:rFonts w:eastAsia="Times New Roman"/>
          <w:b/>
          <w:sz w:val="24"/>
          <w:szCs w:val="24"/>
        </w:rPr>
      </w:pPr>
    </w:p>
    <w:p w:rsidR="00417CE8" w:rsidRPr="000A2A3A" w:rsidRDefault="0050017F" w:rsidP="00BA0A16">
      <w:pPr>
        <w:widowControl w:val="0"/>
        <w:tabs>
          <w:tab w:val="right" w:leader="dot" w:pos="9639"/>
        </w:tabs>
        <w:autoSpaceDE w:val="0"/>
        <w:spacing w:after="0" w:line="240" w:lineRule="auto"/>
        <w:rPr>
          <w:rFonts w:eastAsia="Times New Roman"/>
          <w:sz w:val="24"/>
          <w:szCs w:val="24"/>
        </w:rPr>
      </w:pPr>
      <w:r w:rsidRPr="000A2A3A">
        <w:rPr>
          <w:rFonts w:eastAsia="Times New Roman"/>
          <w:sz w:val="24"/>
          <w:szCs w:val="24"/>
        </w:rPr>
        <w:t>l’accesso ai seguenti dati e/o documenti detenuti dall’</w:t>
      </w:r>
      <w:r w:rsidR="00BA0A16" w:rsidRPr="000A2A3A">
        <w:rPr>
          <w:rFonts w:eastAsia="Times New Roman"/>
          <w:sz w:val="24"/>
          <w:szCs w:val="24"/>
        </w:rPr>
        <w:t xml:space="preserve">ente </w:t>
      </w:r>
      <w:r w:rsidRPr="000A2A3A">
        <w:rPr>
          <w:rFonts w:eastAsia="Times New Roman"/>
          <w:sz w:val="24"/>
          <w:szCs w:val="24"/>
        </w:rPr>
        <w:t>(</w:t>
      </w:r>
      <w:r w:rsidRPr="000A2A3A">
        <w:rPr>
          <w:rFonts w:eastAsia="Times New Roman"/>
          <w:i/>
          <w:sz w:val="24"/>
          <w:szCs w:val="24"/>
        </w:rPr>
        <w:t>indicare l’oggetto del dato e/o del documento richiesti e, se noti, i lori estremi</w:t>
      </w:r>
      <w:r w:rsidR="00541C0C" w:rsidRPr="000A2A3A">
        <w:rPr>
          <w:rFonts w:eastAsia="Times New Roman"/>
          <w:i/>
          <w:sz w:val="24"/>
          <w:szCs w:val="24"/>
        </w:rPr>
        <w:t>,</w:t>
      </w:r>
      <w:r w:rsidRPr="000A2A3A">
        <w:rPr>
          <w:rFonts w:eastAsia="Times New Roman"/>
          <w:i/>
          <w:sz w:val="24"/>
          <w:szCs w:val="24"/>
        </w:rPr>
        <w:t xml:space="preserve"> nonché il settore </w:t>
      </w:r>
      <w:r w:rsidR="00B3058C" w:rsidRPr="000A2A3A">
        <w:rPr>
          <w:rFonts w:eastAsia="Times New Roman"/>
          <w:i/>
          <w:sz w:val="24"/>
          <w:szCs w:val="24"/>
        </w:rPr>
        <w:t>o l’ambito di competenza cui si riferiscono per una corretta assegnazione della domanda all’ufficio competente</w:t>
      </w:r>
      <w:r w:rsidR="00B3058C" w:rsidRPr="000A2A3A">
        <w:rPr>
          <w:rFonts w:eastAsia="Times New Roman"/>
          <w:sz w:val="24"/>
          <w:szCs w:val="24"/>
        </w:rPr>
        <w:t>)</w:t>
      </w:r>
    </w:p>
    <w:p w:rsidR="00417CE8" w:rsidRPr="000A2A3A" w:rsidRDefault="00417CE8" w:rsidP="00BA0A16">
      <w:pPr>
        <w:widowControl w:val="0"/>
        <w:tabs>
          <w:tab w:val="right" w:leader="dot" w:pos="9639"/>
        </w:tabs>
        <w:autoSpaceDE w:val="0"/>
        <w:spacing w:after="0" w:line="240" w:lineRule="auto"/>
        <w:rPr>
          <w:rFonts w:eastAsia="Times New Roman"/>
          <w:i/>
          <w:sz w:val="24"/>
          <w:szCs w:val="24"/>
        </w:rPr>
      </w:pPr>
    </w:p>
    <w:p w:rsidR="00417CE8" w:rsidRPr="000A2A3A" w:rsidRDefault="00417CE8" w:rsidP="00BA0A16">
      <w:pPr>
        <w:widowControl w:val="0"/>
        <w:tabs>
          <w:tab w:val="right" w:leader="dot" w:pos="9639"/>
        </w:tabs>
        <w:autoSpaceDE w:val="0"/>
        <w:spacing w:after="0" w:line="240" w:lineRule="auto"/>
        <w:rPr>
          <w:sz w:val="24"/>
          <w:szCs w:val="24"/>
        </w:rPr>
      </w:pPr>
      <w:r w:rsidRPr="000A2A3A">
        <w:rPr>
          <w:rFonts w:eastAsia="Times New Roman"/>
          <w:sz w:val="24"/>
          <w:szCs w:val="24"/>
        </w:rPr>
        <w:t>_____________________________________________________________________________</w:t>
      </w:r>
      <w:r w:rsidR="0050017F" w:rsidRPr="000A2A3A">
        <w:rPr>
          <w:rFonts w:eastAsia="Times New Roman"/>
          <w:sz w:val="24"/>
          <w:szCs w:val="24"/>
        </w:rPr>
        <w:t>___</w:t>
      </w:r>
    </w:p>
    <w:p w:rsidR="00417CE8" w:rsidRPr="000A2A3A" w:rsidRDefault="00417CE8" w:rsidP="00BA0A16">
      <w:pPr>
        <w:widowControl w:val="0"/>
        <w:tabs>
          <w:tab w:val="right" w:leader="dot" w:pos="9639"/>
        </w:tabs>
        <w:autoSpaceDE w:val="0"/>
        <w:spacing w:after="0" w:line="240" w:lineRule="auto"/>
        <w:rPr>
          <w:sz w:val="24"/>
          <w:szCs w:val="24"/>
        </w:rPr>
      </w:pPr>
    </w:p>
    <w:p w:rsidR="00417CE8" w:rsidRPr="000A2A3A" w:rsidRDefault="00417CE8" w:rsidP="00BA0A16">
      <w:pPr>
        <w:widowControl w:val="0"/>
        <w:tabs>
          <w:tab w:val="right" w:leader="dot" w:pos="9639"/>
        </w:tabs>
        <w:autoSpaceDE w:val="0"/>
        <w:spacing w:after="0" w:line="240" w:lineRule="auto"/>
        <w:rPr>
          <w:sz w:val="24"/>
          <w:szCs w:val="24"/>
        </w:rPr>
      </w:pPr>
      <w:r w:rsidRPr="000A2A3A">
        <w:rPr>
          <w:rFonts w:eastAsia="Times New Roman"/>
          <w:sz w:val="24"/>
          <w:szCs w:val="24"/>
        </w:rPr>
        <w:t>______________________________________________________________________________</w:t>
      </w:r>
      <w:r w:rsidR="0050017F" w:rsidRPr="000A2A3A">
        <w:rPr>
          <w:rFonts w:eastAsia="Times New Roman"/>
          <w:sz w:val="24"/>
          <w:szCs w:val="24"/>
        </w:rPr>
        <w:t>__</w:t>
      </w:r>
    </w:p>
    <w:p w:rsidR="00417CE8" w:rsidRPr="000A2A3A" w:rsidRDefault="00417CE8" w:rsidP="00BA0A16">
      <w:pPr>
        <w:widowControl w:val="0"/>
        <w:tabs>
          <w:tab w:val="right" w:leader="dot" w:pos="9639"/>
        </w:tabs>
        <w:autoSpaceDE w:val="0"/>
        <w:spacing w:after="0" w:line="240" w:lineRule="auto"/>
        <w:rPr>
          <w:sz w:val="24"/>
          <w:szCs w:val="24"/>
        </w:rPr>
      </w:pPr>
    </w:p>
    <w:p w:rsidR="00417CE8" w:rsidRPr="000A2A3A" w:rsidRDefault="00417CE8" w:rsidP="00BA0A16">
      <w:pPr>
        <w:widowControl w:val="0"/>
        <w:tabs>
          <w:tab w:val="right" w:leader="dot" w:pos="9639"/>
        </w:tabs>
        <w:autoSpaceDE w:val="0"/>
        <w:spacing w:after="0" w:line="240" w:lineRule="auto"/>
        <w:rPr>
          <w:rFonts w:eastAsia="Times New Roman"/>
          <w:sz w:val="24"/>
          <w:szCs w:val="24"/>
        </w:rPr>
      </w:pPr>
      <w:r w:rsidRPr="000A2A3A">
        <w:rPr>
          <w:rFonts w:eastAsia="Times New Roman"/>
          <w:sz w:val="24"/>
          <w:szCs w:val="24"/>
        </w:rPr>
        <w:t>______________________________________________________________________________</w:t>
      </w:r>
      <w:r w:rsidR="0050017F" w:rsidRPr="000A2A3A">
        <w:rPr>
          <w:rFonts w:eastAsia="Times New Roman"/>
          <w:sz w:val="24"/>
          <w:szCs w:val="24"/>
        </w:rPr>
        <w:t>__</w:t>
      </w:r>
    </w:p>
    <w:p w:rsidR="0050017F" w:rsidRPr="000A2A3A" w:rsidRDefault="0050017F" w:rsidP="00BA0A16">
      <w:pPr>
        <w:widowControl w:val="0"/>
        <w:tabs>
          <w:tab w:val="right" w:leader="dot" w:pos="9639"/>
        </w:tabs>
        <w:autoSpaceDE w:val="0"/>
        <w:spacing w:after="0" w:line="240" w:lineRule="auto"/>
        <w:rPr>
          <w:sz w:val="24"/>
          <w:szCs w:val="24"/>
        </w:rPr>
      </w:pPr>
    </w:p>
    <w:p w:rsidR="0050017F" w:rsidRPr="000A2A3A" w:rsidRDefault="0050017F" w:rsidP="00BA0A16">
      <w:pPr>
        <w:widowControl w:val="0"/>
        <w:tabs>
          <w:tab w:val="right" w:leader="dot" w:pos="9639"/>
        </w:tabs>
        <w:autoSpaceDE w:val="0"/>
        <w:spacing w:after="0" w:line="240" w:lineRule="auto"/>
        <w:rPr>
          <w:sz w:val="24"/>
          <w:szCs w:val="24"/>
        </w:rPr>
      </w:pPr>
      <w:r w:rsidRPr="000A2A3A">
        <w:rPr>
          <w:sz w:val="24"/>
          <w:szCs w:val="24"/>
        </w:rPr>
        <w:t>________________________________________________________________________________</w:t>
      </w:r>
    </w:p>
    <w:p w:rsidR="0050017F" w:rsidRPr="000A2A3A" w:rsidRDefault="0050017F" w:rsidP="00BA0A16">
      <w:pPr>
        <w:widowControl w:val="0"/>
        <w:tabs>
          <w:tab w:val="right" w:leader="dot" w:pos="9639"/>
        </w:tabs>
        <w:autoSpaceDE w:val="0"/>
        <w:spacing w:after="0" w:line="240" w:lineRule="auto"/>
        <w:rPr>
          <w:sz w:val="24"/>
          <w:szCs w:val="24"/>
        </w:rPr>
      </w:pPr>
    </w:p>
    <w:p w:rsidR="0050017F" w:rsidRPr="000A2A3A" w:rsidRDefault="0050017F" w:rsidP="00BA0A16">
      <w:pPr>
        <w:widowControl w:val="0"/>
        <w:tabs>
          <w:tab w:val="right" w:leader="dot" w:pos="9639"/>
        </w:tabs>
        <w:autoSpaceDE w:val="0"/>
        <w:spacing w:after="0" w:line="240" w:lineRule="auto"/>
        <w:rPr>
          <w:sz w:val="24"/>
          <w:szCs w:val="24"/>
        </w:rPr>
      </w:pPr>
      <w:r w:rsidRPr="000A2A3A">
        <w:rPr>
          <w:sz w:val="24"/>
          <w:szCs w:val="24"/>
        </w:rPr>
        <w:t>________________________________________________________________________________</w:t>
      </w:r>
    </w:p>
    <w:p w:rsidR="0050017F" w:rsidRPr="000A2A3A" w:rsidRDefault="0050017F" w:rsidP="00BA0A16">
      <w:pPr>
        <w:widowControl w:val="0"/>
        <w:tabs>
          <w:tab w:val="right" w:leader="dot" w:pos="9639"/>
        </w:tabs>
        <w:autoSpaceDE w:val="0"/>
        <w:spacing w:after="0" w:line="240" w:lineRule="auto"/>
        <w:rPr>
          <w:sz w:val="24"/>
          <w:szCs w:val="24"/>
        </w:rPr>
      </w:pPr>
    </w:p>
    <w:p w:rsidR="0050017F" w:rsidRPr="000A2A3A" w:rsidRDefault="0050017F" w:rsidP="00BA0A16">
      <w:pPr>
        <w:widowControl w:val="0"/>
        <w:tabs>
          <w:tab w:val="right" w:leader="dot" w:pos="9639"/>
        </w:tabs>
        <w:autoSpaceDE w:val="0"/>
        <w:spacing w:after="0" w:line="240" w:lineRule="auto"/>
        <w:rPr>
          <w:sz w:val="24"/>
          <w:szCs w:val="24"/>
        </w:rPr>
      </w:pPr>
      <w:r w:rsidRPr="000A2A3A">
        <w:rPr>
          <w:sz w:val="24"/>
          <w:szCs w:val="24"/>
        </w:rPr>
        <w:t>________________________________________________________________________________</w:t>
      </w:r>
    </w:p>
    <w:p w:rsidR="0050017F" w:rsidRPr="000A2A3A" w:rsidRDefault="0050017F" w:rsidP="00BA0A16">
      <w:pPr>
        <w:widowControl w:val="0"/>
        <w:tabs>
          <w:tab w:val="right" w:leader="dot" w:pos="9639"/>
        </w:tabs>
        <w:autoSpaceDE w:val="0"/>
        <w:spacing w:after="0" w:line="240" w:lineRule="auto"/>
        <w:rPr>
          <w:sz w:val="24"/>
          <w:szCs w:val="24"/>
        </w:rPr>
      </w:pPr>
    </w:p>
    <w:p w:rsidR="0050017F" w:rsidRPr="000A2A3A" w:rsidRDefault="0050017F" w:rsidP="00BA0A16">
      <w:pPr>
        <w:widowControl w:val="0"/>
        <w:tabs>
          <w:tab w:val="right" w:leader="dot" w:pos="9639"/>
        </w:tabs>
        <w:autoSpaceDE w:val="0"/>
        <w:spacing w:after="0" w:line="240" w:lineRule="auto"/>
        <w:rPr>
          <w:sz w:val="24"/>
          <w:szCs w:val="24"/>
        </w:rPr>
      </w:pPr>
      <w:r w:rsidRPr="000A2A3A">
        <w:rPr>
          <w:sz w:val="24"/>
          <w:szCs w:val="24"/>
        </w:rPr>
        <w:t>________________________________________________________________________________</w:t>
      </w:r>
    </w:p>
    <w:p w:rsidR="0050017F" w:rsidRPr="000A2A3A" w:rsidRDefault="0050017F" w:rsidP="00BA0A16">
      <w:pPr>
        <w:widowControl w:val="0"/>
        <w:tabs>
          <w:tab w:val="right" w:leader="dot" w:pos="9639"/>
        </w:tabs>
        <w:autoSpaceDE w:val="0"/>
        <w:spacing w:after="0" w:line="240" w:lineRule="auto"/>
        <w:rPr>
          <w:sz w:val="24"/>
          <w:szCs w:val="24"/>
        </w:rPr>
      </w:pPr>
    </w:p>
    <w:p w:rsidR="0050017F" w:rsidRPr="000A2A3A" w:rsidRDefault="0050017F" w:rsidP="00BA0A16">
      <w:pPr>
        <w:widowControl w:val="0"/>
        <w:tabs>
          <w:tab w:val="right" w:leader="dot" w:pos="9639"/>
        </w:tabs>
        <w:autoSpaceDE w:val="0"/>
        <w:spacing w:after="0" w:line="240" w:lineRule="auto"/>
        <w:rPr>
          <w:sz w:val="24"/>
          <w:szCs w:val="24"/>
        </w:rPr>
      </w:pPr>
      <w:r w:rsidRPr="000A2A3A">
        <w:rPr>
          <w:sz w:val="24"/>
          <w:szCs w:val="24"/>
        </w:rPr>
        <w:t>________________________________________________________________________________</w:t>
      </w:r>
    </w:p>
    <w:p w:rsidR="0050017F" w:rsidRPr="000A2A3A" w:rsidRDefault="0050017F" w:rsidP="00BA0A16">
      <w:pPr>
        <w:widowControl w:val="0"/>
        <w:tabs>
          <w:tab w:val="right" w:leader="dot" w:pos="9639"/>
        </w:tabs>
        <w:autoSpaceDE w:val="0"/>
        <w:spacing w:after="0" w:line="240" w:lineRule="auto"/>
        <w:rPr>
          <w:sz w:val="24"/>
          <w:szCs w:val="24"/>
        </w:rPr>
      </w:pPr>
    </w:p>
    <w:p w:rsidR="0050017F" w:rsidRPr="000A2A3A" w:rsidRDefault="0050017F" w:rsidP="00BA0A16">
      <w:pPr>
        <w:widowControl w:val="0"/>
        <w:tabs>
          <w:tab w:val="right" w:leader="dot" w:pos="9639"/>
        </w:tabs>
        <w:autoSpaceDE w:val="0"/>
        <w:spacing w:after="0" w:line="240" w:lineRule="auto"/>
        <w:rPr>
          <w:sz w:val="24"/>
          <w:szCs w:val="24"/>
        </w:rPr>
      </w:pPr>
    </w:p>
    <w:p w:rsidR="00A86798" w:rsidRPr="000A2A3A" w:rsidRDefault="00B3058C" w:rsidP="00BA0A16">
      <w:pPr>
        <w:widowControl w:val="0"/>
        <w:tabs>
          <w:tab w:val="right" w:leader="dot" w:pos="9639"/>
        </w:tabs>
        <w:autoSpaceDE w:val="0"/>
        <w:spacing w:after="0" w:line="240" w:lineRule="auto"/>
        <w:jc w:val="center"/>
        <w:rPr>
          <w:b/>
          <w:sz w:val="24"/>
          <w:szCs w:val="24"/>
        </w:rPr>
      </w:pPr>
      <w:r w:rsidRPr="000A2A3A">
        <w:rPr>
          <w:b/>
          <w:sz w:val="24"/>
          <w:szCs w:val="24"/>
        </w:rPr>
        <w:t>chiede</w:t>
      </w:r>
    </w:p>
    <w:p w:rsidR="00A86798" w:rsidRPr="000A2A3A" w:rsidRDefault="00A86798" w:rsidP="00BA0A16">
      <w:pPr>
        <w:widowControl w:val="0"/>
        <w:tabs>
          <w:tab w:val="right" w:leader="dot" w:pos="9639"/>
        </w:tabs>
        <w:autoSpaceDE w:val="0"/>
        <w:spacing w:after="0" w:line="240" w:lineRule="auto"/>
        <w:rPr>
          <w:b/>
          <w:sz w:val="24"/>
          <w:szCs w:val="24"/>
        </w:rPr>
      </w:pPr>
    </w:p>
    <w:p w:rsidR="00B3058C" w:rsidRPr="000A2A3A" w:rsidRDefault="00B3058C" w:rsidP="00BA0A16">
      <w:pPr>
        <w:widowControl w:val="0"/>
        <w:tabs>
          <w:tab w:val="right" w:leader="dot" w:pos="9639"/>
        </w:tabs>
        <w:autoSpaceDE w:val="0"/>
        <w:spacing w:after="0" w:line="240" w:lineRule="auto"/>
        <w:rPr>
          <w:sz w:val="24"/>
          <w:szCs w:val="24"/>
        </w:rPr>
      </w:pPr>
      <w:r w:rsidRPr="000A2A3A">
        <w:rPr>
          <w:sz w:val="24"/>
          <w:szCs w:val="24"/>
        </w:rPr>
        <w:t>di voler ricevere quanto richiesto (</w:t>
      </w:r>
      <w:r w:rsidRPr="000A2A3A">
        <w:rPr>
          <w:i/>
          <w:sz w:val="24"/>
          <w:szCs w:val="24"/>
        </w:rPr>
        <w:t>barrare la modalità prescelta</w:t>
      </w:r>
      <w:r w:rsidRPr="000A2A3A">
        <w:rPr>
          <w:sz w:val="24"/>
          <w:szCs w:val="24"/>
        </w:rPr>
        <w:t>)</w:t>
      </w:r>
      <w:r w:rsidR="0020169C" w:rsidRPr="000A2A3A">
        <w:rPr>
          <w:sz w:val="24"/>
          <w:szCs w:val="24"/>
        </w:rPr>
        <w:t>:</w:t>
      </w:r>
    </w:p>
    <w:p w:rsidR="00B3058C" w:rsidRPr="000A2A3A" w:rsidRDefault="00B3058C" w:rsidP="00BA0A16">
      <w:pPr>
        <w:widowControl w:val="0"/>
        <w:tabs>
          <w:tab w:val="right" w:leader="dot" w:pos="9639"/>
        </w:tabs>
        <w:autoSpaceDE w:val="0"/>
        <w:spacing w:after="0" w:line="240" w:lineRule="auto"/>
        <w:rPr>
          <w:sz w:val="24"/>
          <w:szCs w:val="24"/>
        </w:rPr>
      </w:pPr>
      <w:r w:rsidRPr="000A2A3A">
        <w:rPr>
          <w:sz w:val="24"/>
          <w:szCs w:val="24"/>
        </w:rPr>
        <w:t>□ all</w:t>
      </w:r>
      <w:r w:rsidR="00126F08" w:rsidRPr="000A2A3A">
        <w:rPr>
          <w:sz w:val="24"/>
          <w:szCs w:val="24"/>
        </w:rPr>
        <w:t>’</w:t>
      </w:r>
      <w:r w:rsidRPr="000A2A3A">
        <w:rPr>
          <w:sz w:val="24"/>
          <w:szCs w:val="24"/>
        </w:rPr>
        <w:t>indirizzo e-mail/PEC sopra indicato (</w:t>
      </w:r>
      <w:r w:rsidRPr="000A2A3A">
        <w:rPr>
          <w:i/>
          <w:sz w:val="24"/>
          <w:szCs w:val="24"/>
        </w:rPr>
        <w:t>opzione preferibile</w:t>
      </w:r>
      <w:r w:rsidRPr="000A2A3A">
        <w:rPr>
          <w:sz w:val="24"/>
          <w:szCs w:val="24"/>
        </w:rPr>
        <w:t>)</w:t>
      </w:r>
    </w:p>
    <w:p w:rsidR="00295516" w:rsidRDefault="00B3058C" w:rsidP="00BA0A16">
      <w:pPr>
        <w:widowControl w:val="0"/>
        <w:tabs>
          <w:tab w:val="right" w:leader="dot" w:pos="9639"/>
        </w:tabs>
        <w:autoSpaceDE w:val="0"/>
        <w:spacing w:after="0" w:line="240" w:lineRule="auto"/>
        <w:rPr>
          <w:sz w:val="24"/>
          <w:szCs w:val="24"/>
        </w:rPr>
      </w:pPr>
      <w:r w:rsidRPr="000A2A3A">
        <w:rPr>
          <w:sz w:val="24"/>
          <w:szCs w:val="24"/>
        </w:rPr>
        <w:t xml:space="preserve">□ con servizio postale </w:t>
      </w:r>
      <w:r w:rsidR="00295516" w:rsidRPr="000A2A3A">
        <w:rPr>
          <w:sz w:val="24"/>
          <w:szCs w:val="24"/>
        </w:rPr>
        <w:t>(</w:t>
      </w:r>
      <w:r w:rsidR="00295516" w:rsidRPr="000A2A3A">
        <w:rPr>
          <w:i/>
          <w:sz w:val="24"/>
          <w:szCs w:val="24"/>
        </w:rPr>
        <w:t>costi a carico del richiedente</w:t>
      </w:r>
      <w:r w:rsidR="00295516" w:rsidRPr="000A2A3A">
        <w:rPr>
          <w:sz w:val="24"/>
          <w:szCs w:val="24"/>
        </w:rPr>
        <w:t xml:space="preserve">) </w:t>
      </w:r>
      <w:r w:rsidRPr="000A2A3A">
        <w:rPr>
          <w:sz w:val="24"/>
          <w:szCs w:val="24"/>
        </w:rPr>
        <w:t xml:space="preserve">all’indirizzo </w:t>
      </w:r>
      <w:r w:rsidR="004A6064" w:rsidRPr="000A2A3A">
        <w:rPr>
          <w:sz w:val="24"/>
          <w:szCs w:val="24"/>
        </w:rPr>
        <w:t xml:space="preserve">di </w:t>
      </w:r>
      <w:r w:rsidR="00295516" w:rsidRPr="000A2A3A">
        <w:rPr>
          <w:sz w:val="24"/>
          <w:szCs w:val="24"/>
        </w:rPr>
        <w:t>seguito</w:t>
      </w:r>
      <w:r w:rsidR="004A6064" w:rsidRPr="000A2A3A">
        <w:rPr>
          <w:sz w:val="24"/>
          <w:szCs w:val="24"/>
        </w:rPr>
        <w:t xml:space="preserve"> indicato</w:t>
      </w:r>
      <w:r w:rsidR="00295516" w:rsidRPr="000A2A3A">
        <w:rPr>
          <w:sz w:val="24"/>
          <w:szCs w:val="24"/>
        </w:rPr>
        <w:t>:</w:t>
      </w:r>
    </w:p>
    <w:p w:rsidR="000A2A3A" w:rsidRPr="000A2A3A" w:rsidRDefault="000A2A3A" w:rsidP="00BA0A16">
      <w:pPr>
        <w:widowControl w:val="0"/>
        <w:tabs>
          <w:tab w:val="right" w:leader="dot" w:pos="9639"/>
        </w:tabs>
        <w:autoSpaceDE w:val="0"/>
        <w:spacing w:after="0" w:line="240" w:lineRule="auto"/>
        <w:rPr>
          <w:sz w:val="24"/>
          <w:szCs w:val="24"/>
        </w:rPr>
      </w:pPr>
    </w:p>
    <w:p w:rsidR="00B3058C" w:rsidRPr="000A2A3A" w:rsidRDefault="00295516" w:rsidP="00BA0A16">
      <w:pPr>
        <w:widowControl w:val="0"/>
        <w:tabs>
          <w:tab w:val="right" w:leader="dot" w:pos="9639"/>
        </w:tabs>
        <w:autoSpaceDE w:val="0"/>
        <w:spacing w:after="0" w:line="240" w:lineRule="auto"/>
        <w:rPr>
          <w:sz w:val="24"/>
          <w:szCs w:val="24"/>
        </w:rPr>
      </w:pPr>
      <w:r w:rsidRPr="000A2A3A">
        <w:rPr>
          <w:sz w:val="24"/>
          <w:szCs w:val="24"/>
        </w:rPr>
        <w:t>________________________________________________</w:t>
      </w:r>
      <w:r w:rsidR="0020169C" w:rsidRPr="000A2A3A">
        <w:rPr>
          <w:sz w:val="24"/>
          <w:szCs w:val="24"/>
        </w:rPr>
        <w:t>________________________________</w:t>
      </w:r>
    </w:p>
    <w:p w:rsidR="004A6064" w:rsidRPr="000A2A3A" w:rsidRDefault="004A6064" w:rsidP="00BA0A16">
      <w:pPr>
        <w:widowControl w:val="0"/>
        <w:tabs>
          <w:tab w:val="right" w:leader="dot" w:pos="9639"/>
        </w:tabs>
        <w:autoSpaceDE w:val="0"/>
        <w:spacing w:after="0" w:line="240" w:lineRule="auto"/>
        <w:rPr>
          <w:sz w:val="24"/>
          <w:szCs w:val="24"/>
        </w:rPr>
      </w:pPr>
      <w:r w:rsidRPr="000A2A3A">
        <w:rPr>
          <w:sz w:val="24"/>
          <w:szCs w:val="24"/>
        </w:rPr>
        <w:t xml:space="preserve">□ personalmente presso gli uffici indicati sul sito istituzionale dell’amministrazione </w:t>
      </w:r>
    </w:p>
    <w:p w:rsidR="004A6064" w:rsidRPr="000A2A3A" w:rsidRDefault="004A6064" w:rsidP="00BA0A16">
      <w:pPr>
        <w:widowControl w:val="0"/>
        <w:tabs>
          <w:tab w:val="right" w:leader="dot" w:pos="9639"/>
        </w:tabs>
        <w:autoSpaceDE w:val="0"/>
        <w:spacing w:after="0" w:line="240" w:lineRule="auto"/>
        <w:ind w:left="709"/>
        <w:rPr>
          <w:sz w:val="24"/>
          <w:szCs w:val="24"/>
        </w:rPr>
      </w:pPr>
      <w:r w:rsidRPr="000A2A3A">
        <w:rPr>
          <w:sz w:val="24"/>
          <w:szCs w:val="24"/>
        </w:rPr>
        <w:t>□ in formato digitale (munirsi di CD o chiave</w:t>
      </w:r>
      <w:r w:rsidR="000A2A3A">
        <w:rPr>
          <w:sz w:val="24"/>
          <w:szCs w:val="24"/>
        </w:rPr>
        <w:t>tta</w:t>
      </w:r>
      <w:r w:rsidRPr="000A2A3A">
        <w:rPr>
          <w:sz w:val="24"/>
          <w:szCs w:val="24"/>
        </w:rPr>
        <w:t xml:space="preserve"> USB)</w:t>
      </w:r>
    </w:p>
    <w:p w:rsidR="00B3058C" w:rsidRPr="000A2A3A" w:rsidRDefault="004A6064" w:rsidP="00BA0A16">
      <w:pPr>
        <w:widowControl w:val="0"/>
        <w:tabs>
          <w:tab w:val="right" w:leader="dot" w:pos="9639"/>
        </w:tabs>
        <w:autoSpaceDE w:val="0"/>
        <w:spacing w:after="0" w:line="240" w:lineRule="auto"/>
        <w:ind w:left="709"/>
        <w:rPr>
          <w:sz w:val="24"/>
          <w:szCs w:val="24"/>
        </w:rPr>
      </w:pPr>
      <w:r w:rsidRPr="000A2A3A">
        <w:rPr>
          <w:sz w:val="24"/>
          <w:szCs w:val="24"/>
        </w:rPr>
        <w:t>□ in formato cartaceo</w:t>
      </w:r>
    </w:p>
    <w:p w:rsidR="00B3058C" w:rsidRPr="000A2A3A" w:rsidRDefault="004A6064" w:rsidP="00BA0A16">
      <w:pPr>
        <w:widowControl w:val="0"/>
        <w:tabs>
          <w:tab w:val="right" w:leader="dot" w:pos="9639"/>
        </w:tabs>
        <w:autoSpaceDE w:val="0"/>
        <w:spacing w:after="0" w:line="240" w:lineRule="auto"/>
        <w:rPr>
          <w:sz w:val="24"/>
          <w:szCs w:val="24"/>
        </w:rPr>
      </w:pPr>
      <w:r w:rsidRPr="000A2A3A">
        <w:rPr>
          <w:sz w:val="24"/>
          <w:szCs w:val="24"/>
        </w:rPr>
        <w:t>□ altro (</w:t>
      </w:r>
      <w:r w:rsidRPr="000A2A3A">
        <w:rPr>
          <w:i/>
          <w:sz w:val="24"/>
          <w:szCs w:val="24"/>
        </w:rPr>
        <w:t>specificare)</w:t>
      </w:r>
      <w:r w:rsidRPr="000A2A3A">
        <w:rPr>
          <w:sz w:val="24"/>
          <w:szCs w:val="24"/>
        </w:rPr>
        <w:t xml:space="preserve"> _______________________________________________________________</w:t>
      </w:r>
    </w:p>
    <w:p w:rsidR="00295516" w:rsidRPr="000A2A3A" w:rsidRDefault="00295516" w:rsidP="00BA0A16">
      <w:pPr>
        <w:widowControl w:val="0"/>
        <w:tabs>
          <w:tab w:val="right" w:leader="dot" w:pos="9639"/>
        </w:tabs>
        <w:autoSpaceDE w:val="0"/>
        <w:spacing w:after="0" w:line="240" w:lineRule="auto"/>
        <w:rPr>
          <w:sz w:val="24"/>
          <w:szCs w:val="24"/>
        </w:rPr>
      </w:pPr>
    </w:p>
    <w:p w:rsidR="00862799" w:rsidRPr="000A2A3A" w:rsidRDefault="00862799" w:rsidP="00BA0A16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rPr>
          <w:rFonts w:eastAsia="Times New Roman"/>
          <w:sz w:val="24"/>
          <w:szCs w:val="24"/>
        </w:rPr>
      </w:pPr>
    </w:p>
    <w:p w:rsidR="00D60CFD" w:rsidRPr="000A2A3A" w:rsidRDefault="00D60CFD" w:rsidP="00BA0A16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rPr>
          <w:sz w:val="24"/>
          <w:szCs w:val="24"/>
        </w:rPr>
      </w:pPr>
    </w:p>
    <w:p w:rsidR="00D04C80" w:rsidRPr="000A2A3A" w:rsidRDefault="00D04C80" w:rsidP="00BA0A16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rPr>
          <w:sz w:val="24"/>
          <w:szCs w:val="24"/>
        </w:rPr>
      </w:pPr>
    </w:p>
    <w:p w:rsidR="00417CE8" w:rsidRPr="000A2A3A" w:rsidRDefault="00417CE8" w:rsidP="00BA0A16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rPr>
          <w:rFonts w:eastAsia="Times New Roman"/>
          <w:sz w:val="24"/>
          <w:szCs w:val="24"/>
        </w:rPr>
      </w:pPr>
      <w:r w:rsidRPr="000A2A3A">
        <w:rPr>
          <w:rFonts w:eastAsia="Times New Roman"/>
          <w:sz w:val="24"/>
          <w:szCs w:val="24"/>
        </w:rPr>
        <w:t>Luogo e data</w:t>
      </w:r>
      <w:r w:rsidR="00862799" w:rsidRPr="000A2A3A">
        <w:rPr>
          <w:rFonts w:eastAsia="Times New Roman"/>
          <w:sz w:val="24"/>
          <w:szCs w:val="24"/>
        </w:rPr>
        <w:t xml:space="preserve"> </w:t>
      </w:r>
      <w:r w:rsidR="00D04C80" w:rsidRPr="000A2A3A">
        <w:rPr>
          <w:rFonts w:eastAsia="Times New Roman"/>
          <w:sz w:val="24"/>
          <w:szCs w:val="24"/>
        </w:rPr>
        <w:t>________________________</w:t>
      </w:r>
      <w:r w:rsidRPr="000A2A3A">
        <w:rPr>
          <w:rFonts w:eastAsia="Times New Roman"/>
          <w:sz w:val="24"/>
          <w:szCs w:val="24"/>
        </w:rPr>
        <w:t>Firma</w:t>
      </w:r>
      <w:r w:rsidR="00D04C80" w:rsidRPr="000A2A3A">
        <w:rPr>
          <w:rFonts w:eastAsia="Times New Roman"/>
          <w:sz w:val="24"/>
          <w:szCs w:val="24"/>
        </w:rPr>
        <w:t xml:space="preserve"> (</w:t>
      </w:r>
      <w:r w:rsidR="00D04C80" w:rsidRPr="000A2A3A">
        <w:rPr>
          <w:rFonts w:eastAsia="Times New Roman"/>
          <w:i/>
          <w:sz w:val="24"/>
          <w:szCs w:val="24"/>
        </w:rPr>
        <w:t>per esteso)</w:t>
      </w:r>
      <w:r w:rsidR="00190258" w:rsidRPr="000A2A3A">
        <w:rPr>
          <w:rFonts w:eastAsia="Times New Roman"/>
          <w:i/>
          <w:sz w:val="24"/>
          <w:szCs w:val="24"/>
        </w:rPr>
        <w:t xml:space="preserve"> </w:t>
      </w:r>
      <w:r w:rsidRPr="000A2A3A">
        <w:rPr>
          <w:rFonts w:eastAsia="Times New Roman"/>
          <w:sz w:val="24"/>
          <w:szCs w:val="24"/>
        </w:rPr>
        <w:t>____________________________</w:t>
      </w:r>
    </w:p>
    <w:p w:rsidR="00D04C80" w:rsidRPr="000A2A3A" w:rsidRDefault="00417CE8" w:rsidP="00BA0A16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rPr>
          <w:rFonts w:eastAsia="Times New Roman"/>
          <w:sz w:val="24"/>
          <w:szCs w:val="24"/>
        </w:rPr>
      </w:pPr>
      <w:r w:rsidRPr="000A2A3A">
        <w:rPr>
          <w:rFonts w:eastAsia="Times New Roman"/>
          <w:sz w:val="24"/>
          <w:szCs w:val="24"/>
        </w:rPr>
        <w:t xml:space="preserve"> </w:t>
      </w:r>
    </w:p>
    <w:p w:rsidR="00862799" w:rsidRPr="000A2A3A" w:rsidRDefault="00862799" w:rsidP="00BA0A16">
      <w:pPr>
        <w:widowControl w:val="0"/>
        <w:tabs>
          <w:tab w:val="right" w:leader="dot" w:pos="6521"/>
          <w:tab w:val="right" w:leader="dot" w:pos="10065"/>
        </w:tabs>
        <w:autoSpaceDE w:val="0"/>
        <w:spacing w:after="0" w:line="240" w:lineRule="auto"/>
        <w:ind w:right="-91"/>
        <w:rPr>
          <w:rFonts w:eastAsia="Times New Roman"/>
          <w:sz w:val="24"/>
          <w:szCs w:val="24"/>
        </w:rPr>
      </w:pPr>
    </w:p>
    <w:p w:rsidR="00EB4A79" w:rsidRPr="000A2A3A" w:rsidRDefault="00772428" w:rsidP="00981E43">
      <w:pPr>
        <w:spacing w:after="0" w:line="240" w:lineRule="auto"/>
        <w:jc w:val="both"/>
        <w:rPr>
          <w:rFonts w:eastAsia="Times New Roman"/>
          <w:i/>
          <w:sz w:val="24"/>
          <w:szCs w:val="24"/>
        </w:rPr>
      </w:pPr>
      <w:r w:rsidRPr="000A2A3A">
        <w:rPr>
          <w:rFonts w:eastAsia="Times New Roman"/>
          <w:i/>
          <w:sz w:val="24"/>
          <w:szCs w:val="24"/>
        </w:rPr>
        <w:t>Allegare fotocopia di un documento di identità in corso di validità</w:t>
      </w:r>
      <w:r w:rsidR="00EB4A79" w:rsidRPr="000A2A3A">
        <w:rPr>
          <w:rFonts w:eastAsia="Times New Roman"/>
          <w:i/>
          <w:sz w:val="24"/>
          <w:szCs w:val="24"/>
        </w:rPr>
        <w:t xml:space="preserve"> anche in caso di trasmissione</w:t>
      </w:r>
      <w:r w:rsidR="00981E43">
        <w:rPr>
          <w:rFonts w:eastAsia="Times New Roman"/>
          <w:i/>
          <w:sz w:val="24"/>
          <w:szCs w:val="24"/>
        </w:rPr>
        <w:t xml:space="preserve"> </w:t>
      </w:r>
      <w:r w:rsidR="00EB4A79" w:rsidRPr="000A2A3A">
        <w:rPr>
          <w:rFonts w:eastAsia="Times New Roman"/>
          <w:i/>
          <w:sz w:val="24"/>
          <w:szCs w:val="24"/>
        </w:rPr>
        <w:t>dell’istanza a mezzo posta elettronica certificata</w:t>
      </w:r>
      <w:r w:rsidRPr="000A2A3A">
        <w:rPr>
          <w:rFonts w:eastAsia="Times New Roman"/>
          <w:i/>
          <w:sz w:val="24"/>
          <w:szCs w:val="24"/>
        </w:rPr>
        <w:t xml:space="preserve">. Il documento non va trasmesso </w:t>
      </w:r>
      <w:r w:rsidR="00EB4A79" w:rsidRPr="000A2A3A">
        <w:rPr>
          <w:rFonts w:eastAsia="Times New Roman"/>
          <w:i/>
          <w:sz w:val="24"/>
          <w:szCs w:val="24"/>
        </w:rPr>
        <w:t>unicamente se:</w:t>
      </w:r>
      <w:r w:rsidRPr="000A2A3A">
        <w:rPr>
          <w:rFonts w:eastAsia="Times New Roman"/>
          <w:i/>
          <w:sz w:val="24"/>
          <w:szCs w:val="24"/>
        </w:rPr>
        <w:t xml:space="preserve"> </w:t>
      </w:r>
    </w:p>
    <w:p w:rsidR="00EB4A79" w:rsidRPr="000A2A3A" w:rsidRDefault="00772428" w:rsidP="00981E43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0A2A3A">
        <w:rPr>
          <w:rFonts w:eastAsia="Times New Roman"/>
          <w:i/>
          <w:sz w:val="24"/>
          <w:szCs w:val="24"/>
        </w:rPr>
        <w:t xml:space="preserve">la richiesta </w:t>
      </w:r>
      <w:r w:rsidR="00EB4A79" w:rsidRPr="000A2A3A">
        <w:rPr>
          <w:rFonts w:eastAsia="Times New Roman"/>
          <w:i/>
          <w:sz w:val="24"/>
          <w:szCs w:val="24"/>
        </w:rPr>
        <w:t>è sottoscritta con firma digitale o con altro tipo di firma elettronica qualificata o con firma elettronica avanzata (art. 65, c. 1, lett. a), del d.lgs. n. 82/2005);</w:t>
      </w:r>
    </w:p>
    <w:p w:rsidR="00417CE8" w:rsidRPr="000A2A3A" w:rsidRDefault="00EB4A79" w:rsidP="00981E43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0A2A3A">
        <w:rPr>
          <w:rFonts w:eastAsia="Times New Roman"/>
          <w:i/>
          <w:sz w:val="24"/>
          <w:szCs w:val="24"/>
        </w:rPr>
        <w:t>la richiesta è presentata mediante un servizio che prevede l’identificazione dell’istante attraverso</w:t>
      </w:r>
      <w:r w:rsidR="00772428" w:rsidRPr="000A2A3A">
        <w:rPr>
          <w:rFonts w:eastAsia="Times New Roman"/>
          <w:i/>
          <w:sz w:val="24"/>
          <w:szCs w:val="24"/>
        </w:rPr>
        <w:t xml:space="preserve"> il sistema pubblico di identità digitale (SPID) o la carta di identità elettronica o la carta nazionale dei servizi</w:t>
      </w:r>
      <w:r w:rsidRPr="000A2A3A">
        <w:rPr>
          <w:rFonts w:eastAsia="Times New Roman"/>
          <w:i/>
          <w:sz w:val="24"/>
          <w:szCs w:val="24"/>
        </w:rPr>
        <w:t xml:space="preserve"> (art. 65, c. 1, lett. b), del d.lgs. n. 82/2005);</w:t>
      </w:r>
    </w:p>
    <w:p w:rsidR="00BA0A16" w:rsidRPr="000A2A3A" w:rsidRDefault="00EB4A79" w:rsidP="00981E43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0A2A3A">
        <w:rPr>
          <w:rFonts w:eastAsia="Times New Roman"/>
          <w:i/>
          <w:sz w:val="24"/>
          <w:szCs w:val="24"/>
        </w:rPr>
        <w:t>la richiesta è inoltrata dal domicilio digitale (PEC-ID) (art. 65, c. 1, lett. c-bis), del d.lgs. n. 82/2005)</w:t>
      </w:r>
    </w:p>
    <w:p w:rsidR="00BA0A16" w:rsidRPr="000A2A3A" w:rsidRDefault="00BA0A16" w:rsidP="00BA0A16">
      <w:pPr>
        <w:spacing w:after="0" w:line="240" w:lineRule="auto"/>
        <w:rPr>
          <w:rFonts w:eastAsia="Times New Roman"/>
          <w:sz w:val="24"/>
          <w:szCs w:val="24"/>
        </w:rPr>
      </w:pPr>
    </w:p>
    <w:p w:rsidR="00BA0A16" w:rsidRPr="000A2A3A" w:rsidRDefault="00BA0A16" w:rsidP="00BA0A16">
      <w:pPr>
        <w:spacing w:after="0" w:line="240" w:lineRule="auto"/>
        <w:rPr>
          <w:rFonts w:eastAsia="Times New Roman"/>
          <w:sz w:val="24"/>
          <w:szCs w:val="24"/>
        </w:rPr>
      </w:pPr>
    </w:p>
    <w:p w:rsidR="00BA0A16" w:rsidRPr="000A2A3A" w:rsidRDefault="00BA0A16" w:rsidP="00BA0A16">
      <w:pPr>
        <w:spacing w:after="0" w:line="240" w:lineRule="auto"/>
        <w:rPr>
          <w:rFonts w:eastAsia="Times New Roman"/>
          <w:sz w:val="24"/>
          <w:szCs w:val="24"/>
        </w:rPr>
      </w:pPr>
    </w:p>
    <w:p w:rsidR="000A2A3A" w:rsidRDefault="000A2A3A" w:rsidP="00BA0A16">
      <w:pPr>
        <w:spacing w:after="0" w:line="240" w:lineRule="auto"/>
        <w:rPr>
          <w:rFonts w:eastAsia="Times New Roman"/>
          <w:sz w:val="24"/>
          <w:szCs w:val="24"/>
        </w:rPr>
        <w:sectPr w:rsidR="000A2A3A" w:rsidSect="00981E43">
          <w:pgSz w:w="11906" w:h="16838"/>
          <w:pgMar w:top="1135" w:right="1134" w:bottom="1134" w:left="1134" w:header="720" w:footer="720" w:gutter="0"/>
          <w:cols w:space="720"/>
          <w:docGrid w:linePitch="600" w:charSpace="36864"/>
        </w:sectPr>
      </w:pPr>
    </w:p>
    <w:p w:rsidR="00EA20D4" w:rsidRDefault="00F91B82" w:rsidP="00F91B82">
      <w:pPr>
        <w:spacing w:after="0" w:line="240" w:lineRule="auto"/>
        <w:jc w:val="center"/>
        <w:rPr>
          <w:rFonts w:ascii="Banda Bold" w:eastAsia="Times New Roman" w:hAnsi="Banda Bold"/>
          <w:color w:val="195FAA"/>
          <w:sz w:val="40"/>
          <w:szCs w:val="24"/>
        </w:rPr>
      </w:pPr>
      <w:r w:rsidRPr="00EA20D4">
        <w:rPr>
          <w:rFonts w:ascii="Banda Bold" w:eastAsia="Times New Roman" w:hAnsi="Banda Bold"/>
          <w:color w:val="195FAA"/>
          <w:sz w:val="40"/>
          <w:szCs w:val="24"/>
        </w:rPr>
        <w:lastRenderedPageBreak/>
        <w:t>INFORMATIVA</w:t>
      </w:r>
    </w:p>
    <w:p w:rsidR="00BA0A16" w:rsidRPr="00EA20D4" w:rsidRDefault="00F91B82" w:rsidP="00F91B82">
      <w:pPr>
        <w:spacing w:after="0" w:line="240" w:lineRule="auto"/>
        <w:jc w:val="center"/>
        <w:rPr>
          <w:rFonts w:ascii="Banda Bold" w:eastAsia="Times New Roman" w:hAnsi="Banda Bold"/>
          <w:color w:val="195FAA"/>
          <w:sz w:val="40"/>
          <w:szCs w:val="24"/>
        </w:rPr>
      </w:pPr>
      <w:r w:rsidRPr="00EA20D4">
        <w:rPr>
          <w:rFonts w:ascii="Banda Bold" w:eastAsia="Times New Roman" w:hAnsi="Banda Bold"/>
          <w:color w:val="195FAA"/>
          <w:sz w:val="40"/>
          <w:szCs w:val="24"/>
        </w:rPr>
        <w:t>AL TRATTAMENTO DEI DATI PERSONALI</w:t>
      </w:r>
    </w:p>
    <w:p w:rsidR="00F91B82" w:rsidRDefault="00F91B82" w:rsidP="00F91B82">
      <w:pPr>
        <w:pStyle w:val="Corpodeltesto"/>
        <w:spacing w:before="95" w:line="240" w:lineRule="auto"/>
        <w:jc w:val="both"/>
      </w:pPr>
      <w:r>
        <w:t>Il</w:t>
      </w:r>
      <w:r>
        <w:rPr>
          <w:spacing w:val="-1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679/2016</w:t>
      </w:r>
      <w:r>
        <w:rPr>
          <w:spacing w:val="-1"/>
        </w:rPr>
        <w:t xml:space="preserve"> </w:t>
      </w:r>
      <w:r>
        <w:t>(GDPR)</w:t>
      </w:r>
      <w:r>
        <w:rPr>
          <w:spacing w:val="-2"/>
        </w:rPr>
        <w:t xml:space="preserve"> </w:t>
      </w:r>
      <w:r>
        <w:t>prevede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disciplina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tutela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persone</w:t>
      </w:r>
      <w:r>
        <w:rPr>
          <w:spacing w:val="-2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personali.</w:t>
      </w:r>
    </w:p>
    <w:p w:rsidR="00F91B82" w:rsidRDefault="00F91B82" w:rsidP="00F91B82">
      <w:pPr>
        <w:pStyle w:val="Corpodeltesto"/>
        <w:spacing w:before="95" w:line="240" w:lineRule="auto"/>
        <w:jc w:val="both"/>
      </w:pPr>
      <w:r>
        <w:t>Nel rispetto della normativa indicata, FONDAZIONE ENAC VENETO CFP CANOSSIANO tratta i dati personali secondo i principi di correttezza,</w:t>
      </w:r>
      <w:r>
        <w:rPr>
          <w:spacing w:val="1"/>
        </w:rPr>
        <w:t xml:space="preserve"> </w:t>
      </w:r>
      <w:r>
        <w:t>liceità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trasparenza e di</w:t>
      </w:r>
      <w:r>
        <w:rPr>
          <w:spacing w:val="-2"/>
        </w:rPr>
        <w:t xml:space="preserve"> </w:t>
      </w:r>
      <w:r>
        <w:t>tutela della</w:t>
      </w:r>
      <w:r>
        <w:rPr>
          <w:spacing w:val="-1"/>
        </w:rPr>
        <w:t xml:space="preserve"> </w:t>
      </w:r>
      <w:r>
        <w:t>Vs.</w:t>
      </w:r>
      <w:r>
        <w:rPr>
          <w:spacing w:val="-1"/>
        </w:rPr>
        <w:t xml:space="preserve"> </w:t>
      </w:r>
      <w:r>
        <w:t>riservatezza e dei</w:t>
      </w:r>
      <w:r>
        <w:rPr>
          <w:spacing w:val="-2"/>
        </w:rPr>
        <w:t xml:space="preserve"> </w:t>
      </w:r>
      <w:r>
        <w:t>Vs.</w:t>
      </w:r>
      <w:r>
        <w:rPr>
          <w:spacing w:val="-1"/>
        </w:rPr>
        <w:t xml:space="preserve"> </w:t>
      </w:r>
      <w:r>
        <w:t>diritti.</w:t>
      </w:r>
    </w:p>
    <w:p w:rsidR="00F91B82" w:rsidRDefault="00A347CF" w:rsidP="00F91B82">
      <w:pPr>
        <w:spacing w:after="0" w:line="240" w:lineRule="auto"/>
        <w:rPr>
          <w:rFonts w:ascii="Banda Bold" w:eastAsia="Times New Roman" w:hAnsi="Banda Bold"/>
          <w:color w:val="195FAA"/>
          <w:sz w:val="32"/>
          <w:szCs w:val="24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446520" cy="737235"/>
                <wp:effectExtent l="5715" t="9525" r="5715" b="5715"/>
                <wp:docPr id="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7372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1B82" w:rsidRDefault="00F91B82" w:rsidP="00F91B82">
                            <w:pPr>
                              <w:spacing w:before="3" w:line="240" w:lineRule="auto"/>
                              <w:ind w:left="10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91B82">
                              <w:rPr>
                                <w:rFonts w:asciiTheme="minorHAnsi" w:hAnsiTheme="minorHAnsi" w:cstheme="minorHAnsi"/>
                                <w:b/>
                              </w:rPr>
                              <w:t>Il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b/>
                              </w:rPr>
                              <w:t>Titolare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b/>
                              </w:rPr>
                              <w:t>del trattamento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b/>
                              </w:rPr>
                              <w:t>è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</w:rPr>
                              <w:t>FONDAZIONE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</w:rPr>
                              <w:t>ENAC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</w:rPr>
                              <w:t>VENETO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</w:rPr>
                              <w:t>CFP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</w:rPr>
                              <w:t>CANOSSIANO</w:t>
                            </w:r>
                          </w:p>
                          <w:p w:rsidR="00F91B82" w:rsidRDefault="00F91B82" w:rsidP="00F91B82">
                            <w:pPr>
                              <w:spacing w:before="3" w:line="240" w:lineRule="auto"/>
                              <w:ind w:left="10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91B82">
                              <w:rPr>
                                <w:rFonts w:asciiTheme="minorHAnsi" w:hAnsiTheme="minorHAnsi" w:cstheme="minorHAnsi"/>
                                <w:b/>
                              </w:rPr>
                              <w:t>Sede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b/>
                              </w:rPr>
                              <w:t>legale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</w:rPr>
                              <w:t>Via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</w:rPr>
                              <w:t>San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</w:rPr>
                              <w:t>Giuseppe,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</w:rPr>
                              <w:t>11 –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</w:rPr>
                              <w:t>37123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</w:rPr>
                              <w:t>Verona (VR)</w:t>
                            </w:r>
                          </w:p>
                          <w:p w:rsidR="00F91B82" w:rsidRPr="00F91B82" w:rsidRDefault="00F91B82" w:rsidP="00F91B82">
                            <w:pPr>
                              <w:spacing w:before="3" w:line="240" w:lineRule="auto"/>
                              <w:ind w:left="10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91B82">
                              <w:rPr>
                                <w:rFonts w:asciiTheme="minorHAnsi" w:hAnsiTheme="minorHAnsi" w:cstheme="minorHAnsi"/>
                              </w:rPr>
                              <w:t>Per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</w:rPr>
                              <w:t>maggiori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</w:rPr>
                              <w:t>informazioni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</w:rPr>
                              <w:t>è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</w:rPr>
                              <w:t>possibile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</w:rPr>
                              <w:t>inviare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</w:rPr>
                              <w:t>un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</w:rPr>
                              <w:t>messaggio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</w:rPr>
                              <w:t>all’indirizzo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</w:rPr>
                              <w:t>mail: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spacing w:val="2"/>
                              </w:rPr>
                              <w:t xml:space="preserve"> </w:t>
                            </w:r>
                            <w:hyperlink r:id="rId8">
                              <w:r w:rsidRPr="00F91B82">
                                <w:rPr>
                                  <w:rFonts w:asciiTheme="minorHAnsi" w:hAnsiTheme="minorHAnsi" w:cstheme="minorHAnsi"/>
                                </w:rPr>
                                <w:t>info@enacveneto.it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9" o:spid="_x0000_s1026" type="#_x0000_t202" style="width:507.6pt;height:5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" filled="f" strokeweight=".48pt">
                <v:textbox inset="0,0,0,0">
                  <w:txbxContent>
                    <w:p w:rsidR="00F91B82" w:rsidRDefault="00F91B82" w:rsidP="00F91B82">
                      <w:pPr>
                        <w:spacing w:before="3" w:line="240" w:lineRule="auto"/>
                        <w:ind w:left="102"/>
                        <w:rPr>
                          <w:rFonts w:asciiTheme="minorHAnsi" w:hAnsiTheme="minorHAnsi" w:cstheme="minorHAnsi"/>
                        </w:rPr>
                      </w:pPr>
                      <w:r w:rsidRPr="00F91B82">
                        <w:rPr>
                          <w:rFonts w:asciiTheme="minorHAnsi" w:hAnsiTheme="minorHAnsi" w:cstheme="minorHAnsi"/>
                          <w:b/>
                        </w:rPr>
                        <w:t>Il</w:t>
                      </w:r>
                      <w:r w:rsidRPr="00F91B82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 xml:space="preserve"> </w:t>
                      </w:r>
                      <w:r w:rsidRPr="00F91B82">
                        <w:rPr>
                          <w:rFonts w:asciiTheme="minorHAnsi" w:hAnsiTheme="minorHAnsi" w:cstheme="minorHAnsi"/>
                          <w:b/>
                        </w:rPr>
                        <w:t>Titolare</w:t>
                      </w:r>
                      <w:r w:rsidRPr="00F91B82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 xml:space="preserve"> </w:t>
                      </w:r>
                      <w:r w:rsidRPr="00F91B82">
                        <w:rPr>
                          <w:rFonts w:asciiTheme="minorHAnsi" w:hAnsiTheme="minorHAnsi" w:cstheme="minorHAnsi"/>
                          <w:b/>
                        </w:rPr>
                        <w:t>del trattamento</w:t>
                      </w:r>
                      <w:r w:rsidRPr="00F91B82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 xml:space="preserve"> </w:t>
                      </w:r>
                      <w:r w:rsidRPr="00F91B82">
                        <w:rPr>
                          <w:rFonts w:asciiTheme="minorHAnsi" w:hAnsiTheme="minorHAnsi" w:cstheme="minorHAnsi"/>
                          <w:b/>
                        </w:rPr>
                        <w:t>è</w:t>
                      </w:r>
                      <w:r w:rsidRPr="00F91B82">
                        <w:rPr>
                          <w:rFonts w:asciiTheme="minorHAnsi" w:hAnsiTheme="minorHAnsi" w:cstheme="minorHAnsi"/>
                        </w:rPr>
                        <w:t>:</w:t>
                      </w:r>
                      <w:r w:rsidRPr="00F91B82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F91B82">
                        <w:rPr>
                          <w:rFonts w:asciiTheme="minorHAnsi" w:hAnsiTheme="minorHAnsi" w:cstheme="minorHAnsi"/>
                        </w:rPr>
                        <w:t>FONDAZIONE</w:t>
                      </w:r>
                      <w:r w:rsidRPr="00F91B82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F91B82">
                        <w:rPr>
                          <w:rFonts w:asciiTheme="minorHAnsi" w:hAnsiTheme="minorHAnsi" w:cstheme="minorHAnsi"/>
                        </w:rPr>
                        <w:t>ENAC</w:t>
                      </w:r>
                      <w:r w:rsidRPr="00F91B82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F91B82">
                        <w:rPr>
                          <w:rFonts w:asciiTheme="minorHAnsi" w:hAnsiTheme="minorHAnsi" w:cstheme="minorHAnsi"/>
                        </w:rPr>
                        <w:t>VENETO</w:t>
                      </w:r>
                      <w:r w:rsidRPr="00F91B82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F91B82">
                        <w:rPr>
                          <w:rFonts w:asciiTheme="minorHAnsi" w:hAnsiTheme="minorHAnsi" w:cstheme="minorHAnsi"/>
                        </w:rPr>
                        <w:t>CFP</w:t>
                      </w:r>
                      <w:r w:rsidRPr="00F91B82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F91B82">
                        <w:rPr>
                          <w:rFonts w:asciiTheme="minorHAnsi" w:hAnsiTheme="minorHAnsi" w:cstheme="minorHAnsi"/>
                        </w:rPr>
                        <w:t>CANOSSIANO</w:t>
                      </w:r>
                    </w:p>
                    <w:p w:rsidR="00F91B82" w:rsidRDefault="00F91B82" w:rsidP="00F91B82">
                      <w:pPr>
                        <w:spacing w:before="3" w:line="240" w:lineRule="auto"/>
                        <w:ind w:left="102"/>
                        <w:rPr>
                          <w:rFonts w:asciiTheme="minorHAnsi" w:hAnsiTheme="minorHAnsi" w:cstheme="minorHAnsi"/>
                        </w:rPr>
                      </w:pPr>
                      <w:r w:rsidRPr="00F91B82">
                        <w:rPr>
                          <w:rFonts w:asciiTheme="minorHAnsi" w:hAnsiTheme="minorHAnsi" w:cstheme="minorHAnsi"/>
                          <w:b/>
                        </w:rPr>
                        <w:t>Sede</w:t>
                      </w:r>
                      <w:r w:rsidRPr="00F91B82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F91B82">
                        <w:rPr>
                          <w:rFonts w:asciiTheme="minorHAnsi" w:hAnsiTheme="minorHAnsi" w:cstheme="minorHAnsi"/>
                          <w:b/>
                        </w:rPr>
                        <w:t>legale</w:t>
                      </w:r>
                      <w:r w:rsidRPr="00F91B82">
                        <w:rPr>
                          <w:rFonts w:asciiTheme="minorHAnsi" w:hAnsiTheme="minorHAnsi" w:cstheme="minorHAnsi"/>
                        </w:rPr>
                        <w:t>:</w:t>
                      </w:r>
                      <w:r w:rsidRPr="00F91B82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F91B82">
                        <w:rPr>
                          <w:rFonts w:asciiTheme="minorHAnsi" w:hAnsiTheme="minorHAnsi" w:cstheme="minorHAnsi"/>
                        </w:rPr>
                        <w:t>Via</w:t>
                      </w:r>
                      <w:r w:rsidRPr="00F91B82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F91B82">
                        <w:rPr>
                          <w:rFonts w:asciiTheme="minorHAnsi" w:hAnsiTheme="minorHAnsi" w:cstheme="minorHAnsi"/>
                        </w:rPr>
                        <w:t>San</w:t>
                      </w:r>
                      <w:r w:rsidRPr="00F91B82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F91B82">
                        <w:rPr>
                          <w:rFonts w:asciiTheme="minorHAnsi" w:hAnsiTheme="minorHAnsi" w:cstheme="minorHAnsi"/>
                        </w:rPr>
                        <w:t>Giuseppe,</w:t>
                      </w:r>
                      <w:r w:rsidRPr="00F91B82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F91B82">
                        <w:rPr>
                          <w:rFonts w:asciiTheme="minorHAnsi" w:hAnsiTheme="minorHAnsi" w:cstheme="minorHAnsi"/>
                        </w:rPr>
                        <w:t>11 –</w:t>
                      </w:r>
                      <w:r w:rsidRPr="00F91B82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F91B82">
                        <w:rPr>
                          <w:rFonts w:asciiTheme="minorHAnsi" w:hAnsiTheme="minorHAnsi" w:cstheme="minorHAnsi"/>
                        </w:rPr>
                        <w:t>37123</w:t>
                      </w:r>
                      <w:r w:rsidRPr="00F91B82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F91B82">
                        <w:rPr>
                          <w:rFonts w:asciiTheme="minorHAnsi" w:hAnsiTheme="minorHAnsi" w:cstheme="minorHAnsi"/>
                        </w:rPr>
                        <w:t>Verona (VR)</w:t>
                      </w:r>
                    </w:p>
                    <w:p w:rsidR="00F91B82" w:rsidRPr="00F91B82" w:rsidRDefault="00F91B82" w:rsidP="00F91B82">
                      <w:pPr>
                        <w:spacing w:before="3" w:line="240" w:lineRule="auto"/>
                        <w:ind w:left="102"/>
                        <w:rPr>
                          <w:rFonts w:asciiTheme="minorHAnsi" w:hAnsiTheme="minorHAnsi" w:cstheme="minorHAnsi"/>
                        </w:rPr>
                      </w:pPr>
                      <w:r w:rsidRPr="00F91B82">
                        <w:rPr>
                          <w:rFonts w:asciiTheme="minorHAnsi" w:hAnsiTheme="minorHAnsi" w:cstheme="minorHAnsi"/>
                        </w:rPr>
                        <w:t>Per</w:t>
                      </w:r>
                      <w:r w:rsidRPr="00F91B82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F91B82">
                        <w:rPr>
                          <w:rFonts w:asciiTheme="minorHAnsi" w:hAnsiTheme="minorHAnsi" w:cstheme="minorHAnsi"/>
                        </w:rPr>
                        <w:t>maggiori</w:t>
                      </w:r>
                      <w:r w:rsidRPr="00F91B82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F91B82">
                        <w:rPr>
                          <w:rFonts w:asciiTheme="minorHAnsi" w:hAnsiTheme="minorHAnsi" w:cstheme="minorHAnsi"/>
                        </w:rPr>
                        <w:t>informazioni</w:t>
                      </w:r>
                      <w:r w:rsidRPr="00F91B82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F91B82">
                        <w:rPr>
                          <w:rFonts w:asciiTheme="minorHAnsi" w:hAnsiTheme="minorHAnsi" w:cstheme="minorHAnsi"/>
                        </w:rPr>
                        <w:t>è</w:t>
                      </w:r>
                      <w:r w:rsidRPr="00F91B82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F91B82">
                        <w:rPr>
                          <w:rFonts w:asciiTheme="minorHAnsi" w:hAnsiTheme="minorHAnsi" w:cstheme="minorHAnsi"/>
                        </w:rPr>
                        <w:t>possibile</w:t>
                      </w:r>
                      <w:r w:rsidRPr="00F91B82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F91B82">
                        <w:rPr>
                          <w:rFonts w:asciiTheme="minorHAnsi" w:hAnsiTheme="minorHAnsi" w:cstheme="minorHAnsi"/>
                        </w:rPr>
                        <w:t>inviare</w:t>
                      </w:r>
                      <w:r w:rsidRPr="00F91B82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F91B82">
                        <w:rPr>
                          <w:rFonts w:asciiTheme="minorHAnsi" w:hAnsiTheme="minorHAnsi" w:cstheme="minorHAnsi"/>
                        </w:rPr>
                        <w:t>un</w:t>
                      </w:r>
                      <w:r w:rsidRPr="00F91B82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F91B82">
                        <w:rPr>
                          <w:rFonts w:asciiTheme="minorHAnsi" w:hAnsiTheme="minorHAnsi" w:cstheme="minorHAnsi"/>
                        </w:rPr>
                        <w:t>messaggio</w:t>
                      </w:r>
                      <w:r w:rsidRPr="00F91B82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F91B82">
                        <w:rPr>
                          <w:rFonts w:asciiTheme="minorHAnsi" w:hAnsiTheme="minorHAnsi" w:cstheme="minorHAnsi"/>
                        </w:rPr>
                        <w:t>all’indirizzo</w:t>
                      </w:r>
                      <w:r w:rsidRPr="00F91B82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F91B82">
                        <w:rPr>
                          <w:rFonts w:asciiTheme="minorHAnsi" w:hAnsiTheme="minorHAnsi" w:cstheme="minorHAnsi"/>
                        </w:rPr>
                        <w:t>mail:</w:t>
                      </w:r>
                      <w:r w:rsidRPr="00F91B82">
                        <w:rPr>
                          <w:rFonts w:asciiTheme="minorHAnsi" w:hAnsiTheme="minorHAnsi" w:cstheme="minorHAnsi"/>
                          <w:spacing w:val="2"/>
                        </w:rPr>
                        <w:t xml:space="preserve"> </w:t>
                      </w:r>
                      <w:hyperlink r:id="rId9">
                        <w:r w:rsidRPr="00F91B82">
                          <w:rPr>
                            <w:rFonts w:asciiTheme="minorHAnsi" w:hAnsiTheme="minorHAnsi" w:cstheme="minorHAnsi"/>
                          </w:rPr>
                          <w:t>info@enacveneto.it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F91B82" w:rsidRPr="00A347CF" w:rsidRDefault="00F91B82" w:rsidP="00F91B82">
      <w:pPr>
        <w:pStyle w:val="Corpodeltesto"/>
        <w:widowControl w:val="0"/>
        <w:numPr>
          <w:ilvl w:val="0"/>
          <w:numId w:val="8"/>
        </w:numPr>
        <w:suppressAutoHyphens w:val="0"/>
        <w:autoSpaceDE w:val="0"/>
        <w:autoSpaceDN w:val="0"/>
        <w:spacing w:before="240" w:after="0" w:line="240" w:lineRule="auto"/>
        <w:ind w:left="567" w:hanging="357"/>
        <w:rPr>
          <w:rFonts w:ascii="Banda Bold" w:hAnsi="Banda Bold"/>
          <w:color w:val="195FAA"/>
        </w:rPr>
      </w:pPr>
      <w:r w:rsidRPr="00A347CF">
        <w:rPr>
          <w:rFonts w:ascii="Banda Bold" w:hAnsi="Banda Bold"/>
          <w:color w:val="195FAA"/>
        </w:rPr>
        <w:t>QUAL È IL CICLO DI VITA GENERALE DEI DATI PERSONALI?</w:t>
      </w:r>
    </w:p>
    <w:p w:rsidR="00F91B82" w:rsidRPr="00A347CF" w:rsidRDefault="00F91B82" w:rsidP="00F91B82">
      <w:pPr>
        <w:pStyle w:val="Corpodeltesto"/>
        <w:spacing w:before="2"/>
        <w:ind w:left="567"/>
        <w:rPr>
          <w:rFonts w:ascii="Banda Bold" w:hAnsi="Banda Bold"/>
          <w:color w:val="195FAA"/>
        </w:rPr>
      </w:pPr>
      <w:r w:rsidRPr="00A347CF">
        <w:rPr>
          <w:rFonts w:ascii="Banda Bold" w:hAnsi="Banda Bold"/>
          <w:color w:val="195FAA"/>
        </w:rPr>
        <w:t>DATI PERSONALI OGGETTI DI TRATTAMENTO, FINALITÀ E CONDIZIONI DI LICEITÀ DEL TRATTAMENTO</w:t>
      </w:r>
    </w:p>
    <w:p w:rsidR="00F91B82" w:rsidRDefault="00F91B82" w:rsidP="002C46FE">
      <w:pPr>
        <w:pStyle w:val="Corpodeltesto"/>
        <w:spacing w:before="70"/>
      </w:pPr>
      <w:r>
        <w:t>Il</w:t>
      </w:r>
      <w:r>
        <w:rPr>
          <w:spacing w:val="6"/>
        </w:rPr>
        <w:t xml:space="preserve"> </w:t>
      </w:r>
      <w:r>
        <w:t>ciclo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vita</w:t>
      </w:r>
      <w:r>
        <w:rPr>
          <w:spacing w:val="5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t>dati</w:t>
      </w:r>
      <w:r>
        <w:rPr>
          <w:spacing w:val="6"/>
        </w:rPr>
        <w:t xml:space="preserve"> </w:t>
      </w:r>
      <w:r>
        <w:t>personali</w:t>
      </w:r>
      <w:r>
        <w:rPr>
          <w:spacing w:val="5"/>
        </w:rPr>
        <w:t xml:space="preserve"> </w:t>
      </w:r>
      <w:r>
        <w:t>descrive</w:t>
      </w:r>
      <w:r>
        <w:rPr>
          <w:spacing w:val="6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momento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FONDAZIONE</w:t>
      </w:r>
      <w:r>
        <w:rPr>
          <w:spacing w:val="6"/>
        </w:rPr>
        <w:t xml:space="preserve"> </w:t>
      </w:r>
      <w:r>
        <w:t>ENAC</w:t>
      </w:r>
      <w:r>
        <w:rPr>
          <w:spacing w:val="6"/>
        </w:rPr>
        <w:t xml:space="preserve"> </w:t>
      </w:r>
      <w:r>
        <w:t>VENETO</w:t>
      </w:r>
      <w:r>
        <w:rPr>
          <w:spacing w:val="11"/>
        </w:rPr>
        <w:t xml:space="preserve"> </w:t>
      </w:r>
      <w:r>
        <w:t>CFP</w:t>
      </w:r>
      <w:r>
        <w:rPr>
          <w:spacing w:val="7"/>
        </w:rPr>
        <w:t xml:space="preserve"> </w:t>
      </w:r>
      <w:r>
        <w:t>CANOSSIANO</w:t>
      </w:r>
      <w:r>
        <w:rPr>
          <w:spacing w:val="6"/>
        </w:rPr>
        <w:t xml:space="preserve"> </w:t>
      </w:r>
      <w:r>
        <w:t>inizia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trattare</w:t>
      </w:r>
      <w:r>
        <w:rPr>
          <w:spacing w:val="6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dati</w:t>
      </w:r>
      <w:r>
        <w:rPr>
          <w:spacing w:val="7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quali sono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e le</w:t>
      </w:r>
      <w:r>
        <w:rPr>
          <w:spacing w:val="-4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e il</w:t>
      </w:r>
      <w:r>
        <w:rPr>
          <w:spacing w:val="1"/>
        </w:rPr>
        <w:t xml:space="preserve"> </w:t>
      </w:r>
      <w:r>
        <w:t>periodo di</w:t>
      </w:r>
      <w:r>
        <w:rPr>
          <w:spacing w:val="-3"/>
        </w:rPr>
        <w:t xml:space="preserve"> </w:t>
      </w:r>
      <w:r>
        <w:t>conservazione.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290"/>
        <w:gridCol w:w="3372"/>
        <w:gridCol w:w="2075"/>
      </w:tblGrid>
      <w:tr w:rsidR="00F91B82" w:rsidRPr="0050657C" w:rsidTr="00A347CF">
        <w:trPr>
          <w:trHeight w:val="613"/>
          <w:jc w:val="center"/>
        </w:trPr>
        <w:tc>
          <w:tcPr>
            <w:tcW w:w="1418" w:type="dxa"/>
            <w:shd w:val="clear" w:color="auto" w:fill="195FAA"/>
          </w:tcPr>
          <w:p w:rsidR="00F91B82" w:rsidRPr="0050657C" w:rsidRDefault="00F91B82" w:rsidP="0050657C">
            <w:pPr>
              <w:pStyle w:val="TableParagraph"/>
              <w:spacing w:before="42" w:line="180" w:lineRule="atLeast"/>
              <w:ind w:left="175" w:right="164" w:firstLine="2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0657C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Quali dati</w:t>
            </w:r>
            <w:r w:rsidRPr="0050657C">
              <w:rPr>
                <w:rFonts w:asciiTheme="minorHAnsi" w:hAnsiTheme="minorHAnsi" w:cstheme="minorHAnsi"/>
                <w:b/>
                <w:color w:val="FFFFFF" w:themeColor="background1"/>
                <w:spacing w:val="-42"/>
                <w:sz w:val="20"/>
                <w:szCs w:val="20"/>
              </w:rPr>
              <w:t xml:space="preserve"> </w:t>
            </w:r>
            <w:r w:rsidRPr="0050657C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personali</w:t>
            </w:r>
            <w:r w:rsidRPr="0050657C">
              <w:rPr>
                <w:rFonts w:asciiTheme="minorHAnsi" w:hAnsiTheme="minorHAnsi" w:cstheme="minorHAnsi"/>
                <w:b/>
                <w:color w:val="FFFFFF" w:themeColor="background1"/>
                <w:spacing w:val="1"/>
                <w:sz w:val="20"/>
                <w:szCs w:val="20"/>
              </w:rPr>
              <w:t xml:space="preserve"> </w:t>
            </w:r>
            <w:r w:rsidRPr="0050657C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trattiamo?</w:t>
            </w:r>
          </w:p>
        </w:tc>
        <w:tc>
          <w:tcPr>
            <w:tcW w:w="3290" w:type="dxa"/>
            <w:shd w:val="clear" w:color="auto" w:fill="195FAA"/>
            <w:vAlign w:val="center"/>
          </w:tcPr>
          <w:p w:rsidR="00F91B82" w:rsidRPr="0050657C" w:rsidRDefault="00F91B82" w:rsidP="0050657C">
            <w:pPr>
              <w:pStyle w:val="TableParagraph"/>
              <w:ind w:left="3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0657C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Perché</w:t>
            </w:r>
            <w:r w:rsidRPr="0050657C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0"/>
                <w:szCs w:val="20"/>
              </w:rPr>
              <w:t xml:space="preserve"> </w:t>
            </w:r>
            <w:r w:rsidRPr="0050657C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li</w:t>
            </w:r>
            <w:r w:rsidRPr="0050657C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r w:rsidRPr="0050657C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trattiamo</w:t>
            </w:r>
            <w:r w:rsidRPr="0050657C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0"/>
                <w:szCs w:val="20"/>
              </w:rPr>
              <w:t xml:space="preserve"> </w:t>
            </w:r>
            <w:r w:rsidRPr="0050657C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(finalità</w:t>
            </w:r>
            <w:r w:rsidRPr="0050657C">
              <w:rPr>
                <w:rFonts w:asciiTheme="minorHAnsi" w:hAnsiTheme="minorHAnsi" w:cstheme="minorHAnsi"/>
                <w:b/>
                <w:color w:val="FFFFFF" w:themeColor="background1"/>
                <w:spacing w:val="-1"/>
                <w:sz w:val="20"/>
                <w:szCs w:val="20"/>
              </w:rPr>
              <w:t xml:space="preserve"> </w:t>
            </w:r>
            <w:r w:rsidRPr="0050657C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</w:t>
            </w:r>
            <w:r w:rsidRPr="0050657C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0"/>
                <w:szCs w:val="20"/>
              </w:rPr>
              <w:t xml:space="preserve"> </w:t>
            </w:r>
            <w:r w:rsidRPr="0050657C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base</w:t>
            </w:r>
            <w:r w:rsidRPr="0050657C">
              <w:rPr>
                <w:rFonts w:asciiTheme="minorHAnsi" w:hAnsiTheme="minorHAnsi" w:cstheme="minorHAnsi"/>
                <w:b/>
                <w:color w:val="FFFFFF" w:themeColor="background1"/>
                <w:spacing w:val="-1"/>
                <w:sz w:val="20"/>
                <w:szCs w:val="20"/>
              </w:rPr>
              <w:t xml:space="preserve"> </w:t>
            </w:r>
            <w:r w:rsidRPr="0050657C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giuridica)?</w:t>
            </w:r>
          </w:p>
        </w:tc>
        <w:tc>
          <w:tcPr>
            <w:tcW w:w="3372" w:type="dxa"/>
            <w:shd w:val="clear" w:color="auto" w:fill="195FAA"/>
          </w:tcPr>
          <w:p w:rsidR="00F91B82" w:rsidRPr="0050657C" w:rsidRDefault="00F91B82" w:rsidP="0050657C">
            <w:pPr>
              <w:pStyle w:val="TableParagraph"/>
              <w:spacing w:before="154"/>
              <w:ind w:left="130" w:right="114" w:firstLine="11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0657C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Cosa succede se non</w:t>
            </w:r>
            <w:r w:rsidRPr="0050657C">
              <w:rPr>
                <w:rFonts w:asciiTheme="minorHAnsi" w:hAnsiTheme="minorHAnsi" w:cstheme="minorHAnsi"/>
                <w:b/>
                <w:color w:val="FFFFFF" w:themeColor="background1"/>
                <w:spacing w:val="1"/>
                <w:sz w:val="20"/>
                <w:szCs w:val="20"/>
              </w:rPr>
              <w:t xml:space="preserve"> </w:t>
            </w:r>
            <w:r w:rsidRPr="0050657C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possiamo</w:t>
            </w:r>
            <w:r w:rsidRPr="0050657C">
              <w:rPr>
                <w:rFonts w:asciiTheme="minorHAnsi" w:hAnsiTheme="minorHAnsi" w:cstheme="minorHAnsi"/>
                <w:b/>
                <w:color w:val="FFFFFF" w:themeColor="background1"/>
                <w:spacing w:val="-1"/>
                <w:sz w:val="20"/>
                <w:szCs w:val="20"/>
              </w:rPr>
              <w:t xml:space="preserve"> </w:t>
            </w:r>
            <w:r w:rsidRPr="0050657C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trattare</w:t>
            </w:r>
            <w:r w:rsidRPr="0050657C">
              <w:rPr>
                <w:rFonts w:asciiTheme="minorHAnsi" w:hAnsiTheme="minorHAnsi" w:cstheme="minorHAnsi"/>
                <w:b/>
                <w:color w:val="FFFFFF" w:themeColor="background1"/>
                <w:spacing w:val="-1"/>
                <w:sz w:val="20"/>
                <w:szCs w:val="20"/>
              </w:rPr>
              <w:t xml:space="preserve"> </w:t>
            </w:r>
            <w:r w:rsidRPr="0050657C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i</w:t>
            </w:r>
            <w:r w:rsidRPr="0050657C"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0"/>
                <w:szCs w:val="20"/>
              </w:rPr>
              <w:t xml:space="preserve"> </w:t>
            </w:r>
            <w:r w:rsidRPr="0050657C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dati?</w:t>
            </w:r>
          </w:p>
        </w:tc>
        <w:tc>
          <w:tcPr>
            <w:tcW w:w="2075" w:type="dxa"/>
            <w:shd w:val="clear" w:color="auto" w:fill="195FAA"/>
          </w:tcPr>
          <w:p w:rsidR="00F91B82" w:rsidRPr="0050657C" w:rsidRDefault="00F91B82" w:rsidP="0050657C">
            <w:pPr>
              <w:pStyle w:val="TableParagraph"/>
              <w:spacing w:before="154"/>
              <w:ind w:left="499" w:right="122" w:hanging="35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0657C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Per quanto tempo li</w:t>
            </w:r>
            <w:r w:rsidRPr="0050657C">
              <w:rPr>
                <w:rFonts w:asciiTheme="minorHAnsi" w:hAnsiTheme="minorHAnsi" w:cstheme="minorHAnsi"/>
                <w:b/>
                <w:color w:val="FFFFFF" w:themeColor="background1"/>
                <w:spacing w:val="-42"/>
                <w:sz w:val="20"/>
                <w:szCs w:val="20"/>
              </w:rPr>
              <w:t xml:space="preserve"> </w:t>
            </w:r>
            <w:r w:rsidRPr="0050657C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trattiamo?</w:t>
            </w:r>
          </w:p>
        </w:tc>
      </w:tr>
      <w:tr w:rsidR="00F91B82" w:rsidRPr="0050657C" w:rsidTr="00A347CF">
        <w:trPr>
          <w:trHeight w:val="980"/>
          <w:jc w:val="center"/>
        </w:trPr>
        <w:tc>
          <w:tcPr>
            <w:tcW w:w="1418" w:type="dxa"/>
          </w:tcPr>
          <w:p w:rsidR="00F91B82" w:rsidRPr="0050657C" w:rsidRDefault="00F91B82" w:rsidP="00E60DD7">
            <w:pPr>
              <w:pStyle w:val="TableParagraph"/>
              <w:spacing w:before="1"/>
              <w:ind w:left="107" w:right="305"/>
              <w:rPr>
                <w:rFonts w:asciiTheme="minorHAnsi" w:hAnsiTheme="minorHAnsi" w:cstheme="minorHAnsi"/>
                <w:sz w:val="20"/>
                <w:szCs w:val="20"/>
              </w:rPr>
            </w:pPr>
            <w:r w:rsidRPr="0050657C">
              <w:rPr>
                <w:rFonts w:asciiTheme="minorHAnsi" w:hAnsiTheme="minorHAnsi" w:cstheme="minorHAnsi"/>
                <w:sz w:val="20"/>
                <w:szCs w:val="20"/>
              </w:rPr>
              <w:t>Dati</w:t>
            </w:r>
            <w:r w:rsidRPr="0050657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50657C">
              <w:rPr>
                <w:rFonts w:asciiTheme="minorHAnsi" w:hAnsiTheme="minorHAnsi" w:cstheme="minorHAnsi"/>
                <w:sz w:val="20"/>
                <w:szCs w:val="20"/>
              </w:rPr>
              <w:t>anagrafici</w:t>
            </w:r>
          </w:p>
          <w:p w:rsidR="00F91B82" w:rsidRPr="0050657C" w:rsidRDefault="00F91B82" w:rsidP="00E60DD7">
            <w:pPr>
              <w:pStyle w:val="TableParagraph"/>
              <w:spacing w:before="119"/>
              <w:ind w:left="107" w:right="429"/>
              <w:rPr>
                <w:rFonts w:asciiTheme="minorHAnsi" w:hAnsiTheme="minorHAnsi" w:cstheme="minorHAnsi"/>
                <w:sz w:val="20"/>
                <w:szCs w:val="20"/>
              </w:rPr>
            </w:pPr>
            <w:r w:rsidRPr="0050657C">
              <w:rPr>
                <w:rFonts w:asciiTheme="minorHAnsi" w:hAnsiTheme="minorHAnsi" w:cstheme="minorHAnsi"/>
                <w:sz w:val="20"/>
                <w:szCs w:val="20"/>
              </w:rPr>
              <w:t>Dati di</w:t>
            </w:r>
            <w:r w:rsidRPr="0050657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50657C">
              <w:rPr>
                <w:rFonts w:asciiTheme="minorHAnsi" w:hAnsiTheme="minorHAnsi" w:cstheme="minorHAnsi"/>
                <w:sz w:val="20"/>
                <w:szCs w:val="20"/>
              </w:rPr>
              <w:t>contatto</w:t>
            </w:r>
          </w:p>
        </w:tc>
        <w:tc>
          <w:tcPr>
            <w:tcW w:w="3290" w:type="dxa"/>
          </w:tcPr>
          <w:p w:rsidR="00F91B82" w:rsidRPr="0050657C" w:rsidRDefault="00F91B82" w:rsidP="0050657C">
            <w:pPr>
              <w:pStyle w:val="TableParagraph"/>
              <w:spacing w:before="61" w:line="276" w:lineRule="auto"/>
              <w:ind w:left="105" w:righ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50657C">
              <w:rPr>
                <w:rFonts w:asciiTheme="minorHAnsi" w:hAnsiTheme="minorHAnsi" w:cstheme="minorHAnsi"/>
                <w:sz w:val="20"/>
                <w:szCs w:val="20"/>
              </w:rPr>
              <w:t>Il trattamento è necessario per rispondere alla richiesta di accesso civico inoltrata</w:t>
            </w:r>
            <w:r w:rsidR="00A07C0B" w:rsidRPr="0050657C">
              <w:rPr>
                <w:rFonts w:asciiTheme="minorHAnsi" w:hAnsiTheme="minorHAnsi" w:cstheme="minorHAnsi"/>
                <w:sz w:val="20"/>
                <w:szCs w:val="20"/>
              </w:rPr>
              <w:t xml:space="preserve"> dall’interessato stesso.</w:t>
            </w:r>
          </w:p>
        </w:tc>
        <w:tc>
          <w:tcPr>
            <w:tcW w:w="3372" w:type="dxa"/>
          </w:tcPr>
          <w:p w:rsidR="00F91B82" w:rsidRPr="0050657C" w:rsidRDefault="00A07C0B" w:rsidP="0050657C">
            <w:pPr>
              <w:pStyle w:val="TableParagraph"/>
              <w:spacing w:before="61" w:line="276" w:lineRule="auto"/>
              <w:ind w:left="104" w:right="99"/>
              <w:rPr>
                <w:rFonts w:asciiTheme="minorHAnsi" w:hAnsiTheme="minorHAnsi" w:cstheme="minorHAnsi"/>
                <w:sz w:val="20"/>
                <w:szCs w:val="20"/>
              </w:rPr>
            </w:pPr>
            <w:r w:rsidRPr="0050657C">
              <w:rPr>
                <w:rFonts w:asciiTheme="minorHAnsi" w:hAnsiTheme="minorHAnsi" w:cstheme="minorHAnsi"/>
                <w:sz w:val="20"/>
                <w:szCs w:val="20"/>
              </w:rPr>
              <w:t>L’eventuale diniego di trattamento dei dati comporta per il titolare l’oggettiva impossibilità di rispondere alla richiesta di accesso civico inoltrata.</w:t>
            </w:r>
          </w:p>
        </w:tc>
        <w:tc>
          <w:tcPr>
            <w:tcW w:w="2075" w:type="dxa"/>
          </w:tcPr>
          <w:p w:rsidR="00F91B82" w:rsidRPr="0050657C" w:rsidRDefault="00F91B82" w:rsidP="00A347CF">
            <w:pPr>
              <w:pStyle w:val="TableParagraph"/>
              <w:tabs>
                <w:tab w:val="left" w:pos="1551"/>
              </w:tabs>
              <w:spacing w:before="1" w:line="276" w:lineRule="auto"/>
              <w:ind w:left="110" w:right="9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657C">
              <w:rPr>
                <w:rFonts w:asciiTheme="minorHAnsi" w:hAnsiTheme="minorHAnsi" w:cstheme="minorHAnsi"/>
                <w:sz w:val="20"/>
                <w:szCs w:val="20"/>
              </w:rPr>
              <w:t>I dati vengono trattati</w:t>
            </w:r>
            <w:r w:rsidRPr="0050657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A34D88">
              <w:rPr>
                <w:rFonts w:asciiTheme="minorHAnsi" w:hAnsiTheme="minorHAnsi" w:cstheme="minorHAnsi"/>
                <w:sz w:val="20"/>
                <w:szCs w:val="20"/>
              </w:rPr>
              <w:t xml:space="preserve">per </w:t>
            </w:r>
            <w:r w:rsidR="003D7C13" w:rsidRPr="00A34D88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A34D88">
              <w:rPr>
                <w:rFonts w:asciiTheme="minorHAnsi" w:hAnsiTheme="minorHAnsi" w:cstheme="minorHAnsi"/>
                <w:sz w:val="20"/>
                <w:szCs w:val="20"/>
              </w:rPr>
              <w:t xml:space="preserve"> anni</w:t>
            </w:r>
            <w:r w:rsidRPr="0050657C">
              <w:rPr>
                <w:rFonts w:asciiTheme="minorHAnsi" w:hAnsiTheme="minorHAnsi" w:cstheme="minorHAnsi"/>
                <w:sz w:val="20"/>
                <w:szCs w:val="20"/>
              </w:rPr>
              <w:t xml:space="preserve"> dal primo</w:t>
            </w:r>
            <w:r w:rsidRPr="0050657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50657C">
              <w:rPr>
                <w:rFonts w:asciiTheme="minorHAnsi" w:hAnsiTheme="minorHAnsi" w:cstheme="minorHAnsi"/>
                <w:sz w:val="20"/>
                <w:szCs w:val="20"/>
              </w:rPr>
              <w:t>contatto</w:t>
            </w:r>
            <w:r w:rsidRPr="0050657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50657C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50657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50657C">
              <w:rPr>
                <w:rFonts w:asciiTheme="minorHAnsi" w:hAnsiTheme="minorHAnsi" w:cstheme="minorHAnsi"/>
                <w:sz w:val="20"/>
                <w:szCs w:val="20"/>
              </w:rPr>
              <w:t>parte</w:t>
            </w:r>
            <w:r w:rsidRPr="0050657C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50657C">
              <w:rPr>
                <w:rFonts w:asciiTheme="minorHAnsi" w:hAnsiTheme="minorHAnsi" w:cstheme="minorHAnsi"/>
                <w:sz w:val="20"/>
                <w:szCs w:val="20"/>
              </w:rPr>
              <w:t>dell’interessato</w:t>
            </w:r>
            <w:r w:rsidR="0050657C" w:rsidRPr="0050657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.</w:t>
            </w:r>
          </w:p>
        </w:tc>
      </w:tr>
    </w:tbl>
    <w:p w:rsidR="00F91B82" w:rsidRDefault="00F91B82" w:rsidP="00F91B82">
      <w:pPr>
        <w:pStyle w:val="Corpodeltesto"/>
        <w:spacing w:before="3"/>
        <w:rPr>
          <w:sz w:val="8"/>
        </w:rPr>
      </w:pPr>
    </w:p>
    <w:p w:rsidR="00F91B82" w:rsidRPr="00EA20D4" w:rsidRDefault="00F91B82" w:rsidP="00EA20D4">
      <w:pPr>
        <w:pStyle w:val="Corpodeltesto"/>
        <w:widowControl w:val="0"/>
        <w:numPr>
          <w:ilvl w:val="0"/>
          <w:numId w:val="8"/>
        </w:numPr>
        <w:suppressAutoHyphens w:val="0"/>
        <w:autoSpaceDE w:val="0"/>
        <w:autoSpaceDN w:val="0"/>
        <w:spacing w:before="240" w:after="0" w:line="240" w:lineRule="auto"/>
        <w:ind w:left="567" w:hanging="357"/>
        <w:rPr>
          <w:rFonts w:ascii="Banda Bold" w:hAnsi="Banda Bold"/>
          <w:color w:val="195FAA"/>
        </w:rPr>
      </w:pPr>
      <w:r w:rsidRPr="00EA20D4">
        <w:rPr>
          <w:rFonts w:ascii="Banda Bold" w:hAnsi="Banda Bold"/>
          <w:color w:val="195FAA"/>
        </w:rPr>
        <w:t>CON QUALI MODALITÀ VENGONO TRATTATI I DATI PERSONALI?</w:t>
      </w:r>
    </w:p>
    <w:p w:rsidR="00F91B82" w:rsidRDefault="00F91B82" w:rsidP="002C46FE">
      <w:pPr>
        <w:pStyle w:val="Corpodeltesto"/>
        <w:spacing w:before="73" w:line="276" w:lineRule="auto"/>
        <w:ind w:right="119"/>
        <w:jc w:val="both"/>
      </w:pPr>
      <w:r>
        <w:t>Il trattamento dei Vostri dati potrà essere effettuato mediante strumenti sia informatici che manuali, nell’osservanza di tutte le misure tecniche e</w:t>
      </w:r>
      <w:r>
        <w:rPr>
          <w:spacing w:val="1"/>
        </w:rPr>
        <w:t xml:space="preserve"> </w:t>
      </w:r>
      <w:r>
        <w:t>organizzative predisposte dal Titolare del trattamento per garantire la sicurezza e la riservatezza delle informazioni. Nel caso di utilizzo di cloud i</w:t>
      </w:r>
      <w:r w:rsidR="0050657C">
        <w:t xml:space="preserve"> </w:t>
      </w:r>
      <w:r>
        <w:t>dati potranno essere comunicati anche a paesi terzi. L’eventuale trasferimento avverrà in ogni caso nel rispetto delle garanzie appropriate e</w:t>
      </w:r>
      <w:r>
        <w:rPr>
          <w:spacing w:val="1"/>
        </w:rPr>
        <w:t xml:space="preserve"> </w:t>
      </w:r>
      <w:r>
        <w:t>opportune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 normativa</w:t>
      </w:r>
      <w:r>
        <w:rPr>
          <w:spacing w:val="-1"/>
        </w:rPr>
        <w:t xml:space="preserve"> </w:t>
      </w:r>
      <w:r>
        <w:t>applicabile.</w:t>
      </w:r>
    </w:p>
    <w:p w:rsidR="00F91B82" w:rsidRPr="00EA20D4" w:rsidRDefault="00F91B82" w:rsidP="00EA20D4">
      <w:pPr>
        <w:pStyle w:val="Corpodeltesto"/>
        <w:widowControl w:val="0"/>
        <w:numPr>
          <w:ilvl w:val="0"/>
          <w:numId w:val="8"/>
        </w:numPr>
        <w:suppressAutoHyphens w:val="0"/>
        <w:autoSpaceDE w:val="0"/>
        <w:autoSpaceDN w:val="0"/>
        <w:spacing w:before="240" w:after="0" w:line="240" w:lineRule="auto"/>
        <w:ind w:left="567" w:hanging="357"/>
        <w:rPr>
          <w:rFonts w:ascii="Banda Bold" w:hAnsi="Banda Bold"/>
          <w:color w:val="195FAA"/>
        </w:rPr>
      </w:pPr>
      <w:r w:rsidRPr="00EA20D4">
        <w:rPr>
          <w:rFonts w:ascii="Banda Bold" w:hAnsi="Banda Bold"/>
          <w:color w:val="195FAA"/>
        </w:rPr>
        <w:t>CHI TRATTA I DATI PERSONALI?</w:t>
      </w:r>
    </w:p>
    <w:p w:rsidR="00F91B82" w:rsidRDefault="00F91B82" w:rsidP="002C46FE">
      <w:pPr>
        <w:pStyle w:val="Corpodeltesto"/>
        <w:spacing w:before="73" w:line="276" w:lineRule="auto"/>
        <w:ind w:right="125"/>
        <w:jc w:val="both"/>
      </w:pPr>
      <w:r>
        <w:t xml:space="preserve">I Vostri dati sono trattati dai </w:t>
      </w:r>
      <w:r>
        <w:rPr>
          <w:b/>
        </w:rPr>
        <w:t xml:space="preserve">soggetti interni autorizzati </w:t>
      </w:r>
      <w:r>
        <w:t>al trattamento appositamente formati, che saranno comunque tenuti al segreto</w:t>
      </w:r>
      <w:r>
        <w:rPr>
          <w:spacing w:val="1"/>
        </w:rPr>
        <w:t xml:space="preserve"> </w:t>
      </w:r>
      <w:r>
        <w:t xml:space="preserve">professionale ed alla massima riservatezza sugli stessi, e dai seguenti soggetti incaricati in qualità di Responsabili del trattamento: </w:t>
      </w:r>
      <w:r>
        <w:rPr>
          <w:b/>
        </w:rPr>
        <w:t>società di</w:t>
      </w:r>
      <w:r>
        <w:rPr>
          <w:b/>
          <w:spacing w:val="1"/>
        </w:rPr>
        <w:t xml:space="preserve"> </w:t>
      </w:r>
      <w:r>
        <w:rPr>
          <w:b/>
        </w:rPr>
        <w:t xml:space="preserve">servizi </w:t>
      </w:r>
      <w:r>
        <w:t>per la gestione del sistema ERP dell’ente, società informatica che gestisce i sistemi gestionali di mappatura dei contatti e gestione dei</w:t>
      </w:r>
      <w:r>
        <w:rPr>
          <w:spacing w:val="1"/>
        </w:rPr>
        <w:t xml:space="preserve"> </w:t>
      </w:r>
      <w:r>
        <w:t>servizi come</w:t>
      </w:r>
      <w:r>
        <w:rPr>
          <w:spacing w:val="-2"/>
        </w:rPr>
        <w:t xml:space="preserve"> </w:t>
      </w:r>
      <w:proofErr w:type="spellStart"/>
      <w:r>
        <w:t>BluCloud</w:t>
      </w:r>
      <w:proofErr w:type="spellEnd"/>
      <w:r>
        <w:t xml:space="preserve"> </w:t>
      </w:r>
      <w:proofErr w:type="spellStart"/>
      <w:r>
        <w:t>Srl</w:t>
      </w:r>
      <w:proofErr w:type="spellEnd"/>
      <w:r>
        <w:t>.</w:t>
      </w:r>
    </w:p>
    <w:p w:rsidR="00EA20D4" w:rsidRDefault="00EA20D4" w:rsidP="002C46FE">
      <w:pPr>
        <w:pStyle w:val="Corpodeltesto"/>
        <w:spacing w:before="73" w:line="276" w:lineRule="auto"/>
        <w:ind w:right="125"/>
        <w:jc w:val="both"/>
      </w:pPr>
    </w:p>
    <w:p w:rsidR="00EA20D4" w:rsidRDefault="00EA20D4" w:rsidP="002C46FE">
      <w:pPr>
        <w:pStyle w:val="Corpodeltesto"/>
        <w:spacing w:before="73" w:line="276" w:lineRule="auto"/>
        <w:ind w:right="125"/>
        <w:jc w:val="both"/>
      </w:pPr>
    </w:p>
    <w:p w:rsidR="00EA20D4" w:rsidRDefault="00EA20D4" w:rsidP="002C46FE">
      <w:pPr>
        <w:pStyle w:val="Corpodeltesto"/>
        <w:spacing w:before="73" w:line="276" w:lineRule="auto"/>
        <w:ind w:right="125"/>
        <w:jc w:val="both"/>
      </w:pPr>
    </w:p>
    <w:p w:rsidR="00F91B82" w:rsidRPr="00EA20D4" w:rsidRDefault="00F91B82" w:rsidP="00EA20D4">
      <w:pPr>
        <w:pStyle w:val="Corpodeltesto"/>
        <w:widowControl w:val="0"/>
        <w:numPr>
          <w:ilvl w:val="0"/>
          <w:numId w:val="8"/>
        </w:numPr>
        <w:suppressAutoHyphens w:val="0"/>
        <w:autoSpaceDE w:val="0"/>
        <w:autoSpaceDN w:val="0"/>
        <w:spacing w:before="240" w:after="0" w:line="240" w:lineRule="auto"/>
        <w:ind w:left="567" w:hanging="357"/>
        <w:rPr>
          <w:rFonts w:ascii="Banda Bold" w:hAnsi="Banda Bold"/>
          <w:color w:val="195FAA"/>
        </w:rPr>
      </w:pPr>
      <w:r w:rsidRPr="00EA20D4">
        <w:rPr>
          <w:rFonts w:ascii="Banda Bold" w:hAnsi="Banda Bold"/>
          <w:color w:val="195FAA"/>
        </w:rPr>
        <w:t>CHI POTRÀ CONOSCERE I DATI PERSONALI?</w:t>
      </w:r>
    </w:p>
    <w:p w:rsidR="00F91B82" w:rsidRDefault="00F91B82" w:rsidP="002C46FE">
      <w:pPr>
        <w:pStyle w:val="Corpodeltesto"/>
        <w:spacing w:before="73" w:line="276" w:lineRule="auto"/>
        <w:ind w:right="125"/>
        <w:jc w:val="both"/>
      </w:pPr>
      <w:r>
        <w:t xml:space="preserve">I Vostri dati, nell’ambito </w:t>
      </w:r>
      <w:r w:rsidR="0050657C">
        <w:t>dell’istanza di accesso inoltrata</w:t>
      </w:r>
      <w:r>
        <w:t>, non saranno oggetto di diffusione ma potranno essere comunicati a terzi che operano in</w:t>
      </w:r>
      <w:r>
        <w:rPr>
          <w:spacing w:val="1"/>
        </w:rPr>
        <w:t xml:space="preserve"> </w:t>
      </w:r>
      <w:r>
        <w:t xml:space="preserve">collaborazione con il Titolare del trattamento al fine di </w:t>
      </w:r>
      <w:r w:rsidR="0050657C">
        <w:t>rispondere alla istanza stessa</w:t>
      </w:r>
      <w:r w:rsidR="00A34D88">
        <w:t xml:space="preserve"> e ad eventuali </w:t>
      </w:r>
      <w:r w:rsidR="006B356E">
        <w:t xml:space="preserve">soggetti </w:t>
      </w:r>
      <w:bookmarkStart w:id="0" w:name="_GoBack"/>
      <w:bookmarkEnd w:id="0"/>
      <w:r w:rsidR="00A34D88">
        <w:t>controinteressati</w:t>
      </w:r>
      <w:r w:rsidR="006B356E">
        <w:t xml:space="preserve"> (D. Lgs. 33/2013).</w:t>
      </w:r>
    </w:p>
    <w:p w:rsidR="00F91B82" w:rsidRPr="00EA20D4" w:rsidRDefault="00F91B82" w:rsidP="00EA20D4">
      <w:pPr>
        <w:pStyle w:val="Corpodeltesto"/>
        <w:widowControl w:val="0"/>
        <w:numPr>
          <w:ilvl w:val="0"/>
          <w:numId w:val="8"/>
        </w:numPr>
        <w:suppressAutoHyphens w:val="0"/>
        <w:autoSpaceDE w:val="0"/>
        <w:autoSpaceDN w:val="0"/>
        <w:spacing w:before="240" w:after="0" w:line="240" w:lineRule="auto"/>
        <w:ind w:left="567" w:hanging="357"/>
        <w:rPr>
          <w:rFonts w:ascii="Banda Bold" w:hAnsi="Banda Bold"/>
          <w:color w:val="195FAA"/>
        </w:rPr>
      </w:pPr>
      <w:r w:rsidRPr="00EA20D4">
        <w:rPr>
          <w:rFonts w:ascii="Banda Bold" w:hAnsi="Banda Bold"/>
          <w:color w:val="195FAA"/>
        </w:rPr>
        <w:t>QUALI SONO I MIEI DIRITTI PRIVACY E A CHI DEVO RIVOLGERMI?</w:t>
      </w:r>
    </w:p>
    <w:p w:rsidR="002C46FE" w:rsidRDefault="00F91B82" w:rsidP="002C46FE">
      <w:pPr>
        <w:pStyle w:val="Corpodeltesto"/>
        <w:spacing w:before="123"/>
      </w:pPr>
      <w:r w:rsidRPr="0050657C">
        <w:t>In relazione ai predetti trattamenti, l’interessato può esercitare tutti i diritti di cui agli articoli 12-22 del Regolamento Europeo n. 679/2016. L’interessato può contattare Fondazione ENAC Veneto C.F.P. Canossiano tramite:</w:t>
      </w:r>
    </w:p>
    <w:p w:rsidR="002C46FE" w:rsidRDefault="00F91B82" w:rsidP="00CD675F">
      <w:pPr>
        <w:pStyle w:val="Corpodeltesto"/>
        <w:numPr>
          <w:ilvl w:val="0"/>
          <w:numId w:val="7"/>
        </w:numPr>
        <w:tabs>
          <w:tab w:val="left" w:pos="575"/>
          <w:tab w:val="left" w:pos="576"/>
        </w:tabs>
        <w:spacing w:before="123"/>
        <w:ind w:left="575" w:hanging="464"/>
      </w:pPr>
      <w:r w:rsidRPr="002C46FE">
        <w:t>raccomandata A/R alla sede legale di Via San Giuseppe, 11 – 37123 Verona (VR)</w:t>
      </w:r>
    </w:p>
    <w:p w:rsidR="00F91B82" w:rsidRPr="002C46FE" w:rsidRDefault="00A347CF" w:rsidP="00EA20D4">
      <w:pPr>
        <w:pStyle w:val="Corpodeltesto"/>
        <w:numPr>
          <w:ilvl w:val="0"/>
          <w:numId w:val="7"/>
        </w:numPr>
        <w:tabs>
          <w:tab w:val="left" w:pos="575"/>
          <w:tab w:val="left" w:pos="576"/>
        </w:tabs>
        <w:spacing w:before="123"/>
      </w:pPr>
      <w:r w:rsidRPr="0050657C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554355</wp:posOffset>
                </wp:positionH>
                <wp:positionV relativeFrom="paragraph">
                  <wp:posOffset>519430</wp:posOffset>
                </wp:positionV>
                <wp:extent cx="6472555" cy="1652905"/>
                <wp:effectExtent l="11430" t="12065" r="12065" b="11430"/>
                <wp:wrapTopAndBottom/>
                <wp:docPr id="8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2555" cy="1652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47CF" w:rsidRDefault="00F91B82" w:rsidP="00A347CF">
                            <w:pPr>
                              <w:spacing w:before="74" w:line="183" w:lineRule="exact"/>
                              <w:ind w:left="144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L’interessato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del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trattamento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ha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il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diritto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di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chiedere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al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Titolare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7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del trattamento:</w:t>
                            </w:r>
                          </w:p>
                          <w:p w:rsidR="00A347CF" w:rsidRDefault="00F91B82" w:rsidP="00501B09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uppressAutoHyphens w:val="0"/>
                              <w:autoSpaceDE w:val="0"/>
                              <w:autoSpaceDN w:val="0"/>
                              <w:spacing w:before="1" w:after="0" w:line="240" w:lineRule="auto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L’accesso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ai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propri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dati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personali;</w:t>
                            </w:r>
                          </w:p>
                          <w:p w:rsidR="00A347CF" w:rsidRDefault="00F91B82" w:rsidP="00B5070E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uppressAutoHyphens w:val="0"/>
                              <w:autoSpaceDE w:val="0"/>
                              <w:autoSpaceDN w:val="0"/>
                              <w:spacing w:before="1" w:after="0" w:line="183" w:lineRule="exact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La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rettifica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o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la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cancellazione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dei dati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personali;</w:t>
                            </w:r>
                          </w:p>
                          <w:p w:rsidR="00A347CF" w:rsidRDefault="00F91B82" w:rsidP="00C7716F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uppressAutoHyphens w:val="0"/>
                              <w:autoSpaceDE w:val="0"/>
                              <w:autoSpaceDN w:val="0"/>
                              <w:spacing w:before="1" w:after="0" w:line="183" w:lineRule="exact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La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limitazione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del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trattamento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che lo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riguardano;</w:t>
                            </w:r>
                          </w:p>
                          <w:p w:rsidR="00A347CF" w:rsidRDefault="00F91B82" w:rsidP="00CA4743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uppressAutoHyphens w:val="0"/>
                              <w:autoSpaceDE w:val="0"/>
                              <w:autoSpaceDN w:val="0"/>
                              <w:spacing w:before="1" w:after="0" w:line="240" w:lineRule="auto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L’opposizione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al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trattamento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dei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dati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personali;</w:t>
                            </w:r>
                          </w:p>
                          <w:p w:rsidR="00F91B82" w:rsidRPr="00A347CF" w:rsidRDefault="00F91B82" w:rsidP="00A347CF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uppressAutoHyphens w:val="0"/>
                              <w:autoSpaceDE w:val="0"/>
                              <w:autoSpaceDN w:val="0"/>
                              <w:spacing w:before="1" w:after="120" w:line="240" w:lineRule="auto"/>
                              <w:ind w:left="862" w:hanging="72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Con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riferimento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ai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dati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personali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trattati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con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modalità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automatizzate,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il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diritto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alla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portabilità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dei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dati.</w:t>
                            </w:r>
                          </w:p>
                          <w:p w:rsidR="00F91B82" w:rsidRPr="00A347CF" w:rsidRDefault="00F91B82" w:rsidP="00A347CF">
                            <w:pPr>
                              <w:spacing w:before="1"/>
                              <w:ind w:left="144" w:right="292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L’interessato ha il diritto di proporre reclamo al Garante per la protezione dei dati personali. Per avere maggiori informazioni sul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42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diritto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di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proporre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reclamo si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può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visitare la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seguente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pagina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web: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4"/>
                              </w:rPr>
                              <w:t xml:space="preserve"> </w:t>
                            </w:r>
                            <w:hyperlink r:id="rId10">
                              <w:r w:rsidRPr="00A347CF">
                                <w:rPr>
                                  <w:rFonts w:asciiTheme="minorHAnsi" w:hAnsiTheme="minorHAnsi" w:cstheme="minorHAnsi"/>
                                  <w:b/>
                                  <w:color w:val="0000BE"/>
                                </w:rPr>
                                <w:t>https://goo.gl/GLbTN9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7" o:spid="_x0000_s1027" type="#_x0000_t202" style="position:absolute;left:0;text-align:left;margin-left:43.65pt;margin-top:40.9pt;width:509.65pt;height:130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" filled="f" strokeweight=".5pt">
                <v:textbox inset="0,0,0,0">
                  <w:txbxContent>
                    <w:p w:rsidR="00A347CF" w:rsidRDefault="00F91B82" w:rsidP="00A347CF">
                      <w:pPr>
                        <w:spacing w:before="74" w:line="183" w:lineRule="exact"/>
                        <w:ind w:left="144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L’interessato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del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trattamento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ha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il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diritto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di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chiedere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al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Titolare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7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del trattamento:</w:t>
                      </w:r>
                    </w:p>
                    <w:p w:rsidR="00A347CF" w:rsidRDefault="00F91B82" w:rsidP="00501B09">
                      <w:pPr>
                        <w:widowControl w:val="0"/>
                        <w:numPr>
                          <w:ilvl w:val="0"/>
                          <w:numId w:val="6"/>
                        </w:numPr>
                        <w:suppressAutoHyphens w:val="0"/>
                        <w:autoSpaceDE w:val="0"/>
                        <w:autoSpaceDN w:val="0"/>
                        <w:spacing w:before="1" w:after="0" w:line="240" w:lineRule="auto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L’accesso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ai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propri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dati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personali;</w:t>
                      </w:r>
                    </w:p>
                    <w:p w:rsidR="00A347CF" w:rsidRDefault="00F91B82" w:rsidP="00B5070E">
                      <w:pPr>
                        <w:widowControl w:val="0"/>
                        <w:numPr>
                          <w:ilvl w:val="0"/>
                          <w:numId w:val="6"/>
                        </w:numPr>
                        <w:suppressAutoHyphens w:val="0"/>
                        <w:autoSpaceDE w:val="0"/>
                        <w:autoSpaceDN w:val="0"/>
                        <w:spacing w:before="1" w:after="0" w:line="183" w:lineRule="exact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La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rettifica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o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la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cancellazione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dei dati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personali;</w:t>
                      </w:r>
                    </w:p>
                    <w:p w:rsidR="00A347CF" w:rsidRDefault="00F91B82" w:rsidP="00C7716F">
                      <w:pPr>
                        <w:widowControl w:val="0"/>
                        <w:numPr>
                          <w:ilvl w:val="0"/>
                          <w:numId w:val="6"/>
                        </w:numPr>
                        <w:suppressAutoHyphens w:val="0"/>
                        <w:autoSpaceDE w:val="0"/>
                        <w:autoSpaceDN w:val="0"/>
                        <w:spacing w:before="1" w:after="0" w:line="183" w:lineRule="exact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La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limitazione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del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trattamento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che lo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riguardano;</w:t>
                      </w:r>
                    </w:p>
                    <w:p w:rsidR="00A347CF" w:rsidRDefault="00F91B82" w:rsidP="00CA4743">
                      <w:pPr>
                        <w:widowControl w:val="0"/>
                        <w:numPr>
                          <w:ilvl w:val="0"/>
                          <w:numId w:val="6"/>
                        </w:numPr>
                        <w:suppressAutoHyphens w:val="0"/>
                        <w:autoSpaceDE w:val="0"/>
                        <w:autoSpaceDN w:val="0"/>
                        <w:spacing w:before="1" w:after="0" w:line="240" w:lineRule="auto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L’opposizione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al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trattamento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4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dei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dati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personali;</w:t>
                      </w:r>
                    </w:p>
                    <w:p w:rsidR="00F91B82" w:rsidRPr="00A347CF" w:rsidRDefault="00F91B82" w:rsidP="00A347CF">
                      <w:pPr>
                        <w:widowControl w:val="0"/>
                        <w:numPr>
                          <w:ilvl w:val="0"/>
                          <w:numId w:val="6"/>
                        </w:numPr>
                        <w:suppressAutoHyphens w:val="0"/>
                        <w:autoSpaceDE w:val="0"/>
                        <w:autoSpaceDN w:val="0"/>
                        <w:spacing w:before="1" w:after="120" w:line="240" w:lineRule="auto"/>
                        <w:ind w:left="862" w:hanging="720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Con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riferimento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ai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dati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4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personali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trattati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con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4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modalità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automatizzate,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il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diritto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alla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portabilità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dei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4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dati.</w:t>
                      </w:r>
                    </w:p>
                    <w:p w:rsidR="00F91B82" w:rsidRPr="00A347CF" w:rsidRDefault="00F91B82" w:rsidP="00A347CF">
                      <w:pPr>
                        <w:spacing w:before="1"/>
                        <w:ind w:left="144" w:right="292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L’interessato ha il diritto di proporre reclamo al Garante per la protezione dei dati personali. Per avere maggiori informazioni sul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42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diritto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di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proporre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reclamo si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1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può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1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visitare la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seguente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pagina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web: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4"/>
                        </w:rPr>
                        <w:t xml:space="preserve"> </w:t>
                      </w:r>
                      <w:hyperlink r:id="rId11">
                        <w:r w:rsidRPr="00A347CF">
                          <w:rPr>
                            <w:rFonts w:asciiTheme="minorHAnsi" w:hAnsiTheme="minorHAnsi" w:cstheme="minorHAnsi"/>
                            <w:b/>
                            <w:color w:val="0000BE"/>
                          </w:rPr>
                          <w:t>https://goo.gl/GLbTN9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91B82" w:rsidRPr="002C46FE">
        <w:t xml:space="preserve">e-mail all’indirizzo </w:t>
      </w:r>
      <w:hyperlink r:id="rId12">
        <w:r w:rsidR="00F91B82" w:rsidRPr="002C46FE">
          <w:t>info@enacveneto.it</w:t>
        </w:r>
      </w:hyperlink>
    </w:p>
    <w:sectPr w:rsidR="00F91B82" w:rsidRPr="002C46FE" w:rsidSect="00EA20D4">
      <w:headerReference w:type="default" r:id="rId13"/>
      <w:footerReference w:type="default" r:id="rId14"/>
      <w:pgSz w:w="11906" w:h="16838"/>
      <w:pgMar w:top="2410" w:right="1134" w:bottom="1560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D4C" w:rsidRDefault="002F2D4C">
      <w:pPr>
        <w:spacing w:after="0" w:line="240" w:lineRule="auto"/>
      </w:pPr>
      <w:r>
        <w:separator/>
      </w:r>
    </w:p>
  </w:endnote>
  <w:endnote w:type="continuationSeparator" w:id="0">
    <w:p w:rsidR="002F2D4C" w:rsidRDefault="002F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nda Bold">
    <w:altName w:val="Calibri"/>
    <w:panose1 w:val="02000503020000020004"/>
    <w:charset w:val="00"/>
    <w:family w:val="modern"/>
    <w:notTrueType/>
    <w:pitch w:val="variable"/>
    <w:sig w:usb0="0000002F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462" w:rsidRDefault="002C0462">
    <w:pPr>
      <w:pStyle w:val="Pidipagina"/>
    </w:pPr>
    <w:r>
      <w:rPr>
        <w:rFonts w:eastAsiaTheme="minorEastAsia"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4DB5C95" wp14:editId="7E7B971E">
              <wp:simplePos x="0" y="0"/>
              <wp:positionH relativeFrom="column">
                <wp:posOffset>-186690</wp:posOffset>
              </wp:positionH>
              <wp:positionV relativeFrom="paragraph">
                <wp:posOffset>-343535</wp:posOffset>
              </wp:positionV>
              <wp:extent cx="1047750" cy="247650"/>
              <wp:effectExtent l="0" t="0" r="19050" b="1905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rgbClr val="195FAA"/>
                        </a:solidFill>
                        <a:prstDash val="sysDot"/>
                      </a:ln>
                    </wps:spPr>
                    <wps:txbx>
                      <w:txbxContent>
                        <w:p w:rsidR="002C0462" w:rsidRPr="00EA20D4" w:rsidRDefault="002C0462" w:rsidP="00EA20D4">
                          <w:pPr>
                            <w:rPr>
                              <w:rFonts w:asciiTheme="majorHAnsi" w:hAnsiTheme="majorHAnsi" w:cstheme="majorHAnsi"/>
                              <w:color w:val="BFBFBF" w:themeColor="background1" w:themeShade="BF"/>
                              <w:sz w:val="20"/>
                              <w:szCs w:val="20"/>
                            </w:rPr>
                          </w:pPr>
                          <w:r w:rsidRPr="00EA20D4">
                            <w:rPr>
                              <w:rFonts w:asciiTheme="majorHAnsi" w:hAnsiTheme="majorHAnsi" w:cstheme="majorHAnsi"/>
                              <w:color w:val="BFBFBF" w:themeColor="background1" w:themeShade="BF"/>
                              <w:sz w:val="20"/>
                              <w:szCs w:val="20"/>
                            </w:rPr>
                            <w:t>Rev. 01/2021 CC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DB5C95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style="position:absolute;margin-left:-14.7pt;margin-top:-27.05pt;width:82.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" fillcolor="white [3201]" strokecolor="#195faa" strokeweight=".5pt">
              <v:stroke dashstyle="1 1"/>
              <v:textbox>
                <w:txbxContent>
                  <w:p w:rsidR="002C0462" w:rsidRPr="00EA20D4" w:rsidRDefault="002C0462" w:rsidP="00EA20D4">
                    <w:pPr>
                      <w:rPr>
                        <w:rFonts w:asciiTheme="majorHAnsi" w:hAnsiTheme="majorHAnsi" w:cstheme="majorHAnsi"/>
                        <w:color w:val="BFBFBF" w:themeColor="background1" w:themeShade="BF"/>
                        <w:sz w:val="20"/>
                        <w:szCs w:val="20"/>
                      </w:rPr>
                    </w:pPr>
                    <w:r w:rsidRPr="00EA20D4">
                      <w:rPr>
                        <w:rFonts w:asciiTheme="majorHAnsi" w:hAnsiTheme="majorHAnsi" w:cstheme="majorHAnsi"/>
                        <w:color w:val="BFBFBF" w:themeColor="background1" w:themeShade="BF"/>
                        <w:sz w:val="20"/>
                        <w:szCs w:val="20"/>
                      </w:rPr>
                      <w:t>Rev. 01/2021 CC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1" locked="0" layoutInCell="1" allowOverlap="1" wp14:anchorId="666155AE" wp14:editId="3F20D0BF">
          <wp:simplePos x="0" y="0"/>
          <wp:positionH relativeFrom="page">
            <wp:posOffset>-3810</wp:posOffset>
          </wp:positionH>
          <wp:positionV relativeFrom="page">
            <wp:posOffset>9706610</wp:posOffset>
          </wp:positionV>
          <wp:extent cx="7560000" cy="107936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e Fonda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79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D4C" w:rsidRDefault="002F2D4C">
      <w:pPr>
        <w:spacing w:after="0" w:line="240" w:lineRule="auto"/>
      </w:pPr>
      <w:r>
        <w:separator/>
      </w:r>
    </w:p>
  </w:footnote>
  <w:footnote w:type="continuationSeparator" w:id="0">
    <w:p w:rsidR="002F2D4C" w:rsidRDefault="002F2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E43" w:rsidRDefault="00A347CF">
    <w:pPr>
      <w:pStyle w:val="Intestazione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3175</wp:posOffset>
          </wp:positionH>
          <wp:positionV relativeFrom="page">
            <wp:posOffset>13970</wp:posOffset>
          </wp:positionV>
          <wp:extent cx="7543800" cy="1435100"/>
          <wp:effectExtent l="0" t="0" r="0" b="0"/>
          <wp:wrapNone/>
          <wp:docPr id="1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64F33B2"/>
    <w:multiLevelType w:val="hybridMultilevel"/>
    <w:tmpl w:val="5E1A757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F350F9"/>
    <w:multiLevelType w:val="hybridMultilevel"/>
    <w:tmpl w:val="72942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321F8"/>
    <w:multiLevelType w:val="hybridMultilevel"/>
    <w:tmpl w:val="C9124A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8578A"/>
    <w:multiLevelType w:val="hybridMultilevel"/>
    <w:tmpl w:val="39FCC24A"/>
    <w:lvl w:ilvl="0" w:tplc="78002594">
      <w:numFmt w:val="bullet"/>
      <w:lvlText w:val="-"/>
      <w:lvlJc w:val="left"/>
      <w:pPr>
        <w:ind w:left="570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it-IT" w:eastAsia="en-US" w:bidi="ar-SA"/>
      </w:rPr>
    </w:lvl>
    <w:lvl w:ilvl="1" w:tplc="ED264B7A">
      <w:numFmt w:val="bullet"/>
      <w:lvlText w:val="•"/>
      <w:lvlJc w:val="left"/>
      <w:pPr>
        <w:ind w:left="1565" w:hanging="459"/>
      </w:pPr>
      <w:rPr>
        <w:rFonts w:hint="default"/>
        <w:lang w:val="it-IT" w:eastAsia="en-US" w:bidi="ar-SA"/>
      </w:rPr>
    </w:lvl>
    <w:lvl w:ilvl="2" w:tplc="E6FC0862">
      <w:numFmt w:val="bullet"/>
      <w:lvlText w:val="•"/>
      <w:lvlJc w:val="left"/>
      <w:pPr>
        <w:ind w:left="2551" w:hanging="459"/>
      </w:pPr>
      <w:rPr>
        <w:rFonts w:hint="default"/>
        <w:lang w:val="it-IT" w:eastAsia="en-US" w:bidi="ar-SA"/>
      </w:rPr>
    </w:lvl>
    <w:lvl w:ilvl="3" w:tplc="146CB86C">
      <w:numFmt w:val="bullet"/>
      <w:lvlText w:val="•"/>
      <w:lvlJc w:val="left"/>
      <w:pPr>
        <w:ind w:left="3537" w:hanging="459"/>
      </w:pPr>
      <w:rPr>
        <w:rFonts w:hint="default"/>
        <w:lang w:val="it-IT" w:eastAsia="en-US" w:bidi="ar-SA"/>
      </w:rPr>
    </w:lvl>
    <w:lvl w:ilvl="4" w:tplc="B54CD8B2">
      <w:numFmt w:val="bullet"/>
      <w:lvlText w:val="•"/>
      <w:lvlJc w:val="left"/>
      <w:pPr>
        <w:ind w:left="4523" w:hanging="459"/>
      </w:pPr>
      <w:rPr>
        <w:rFonts w:hint="default"/>
        <w:lang w:val="it-IT" w:eastAsia="en-US" w:bidi="ar-SA"/>
      </w:rPr>
    </w:lvl>
    <w:lvl w:ilvl="5" w:tplc="9D8ED9E8">
      <w:numFmt w:val="bullet"/>
      <w:lvlText w:val="•"/>
      <w:lvlJc w:val="left"/>
      <w:pPr>
        <w:ind w:left="5509" w:hanging="459"/>
      </w:pPr>
      <w:rPr>
        <w:rFonts w:hint="default"/>
        <w:lang w:val="it-IT" w:eastAsia="en-US" w:bidi="ar-SA"/>
      </w:rPr>
    </w:lvl>
    <w:lvl w:ilvl="6" w:tplc="52584C0C">
      <w:numFmt w:val="bullet"/>
      <w:lvlText w:val="•"/>
      <w:lvlJc w:val="left"/>
      <w:pPr>
        <w:ind w:left="6495" w:hanging="459"/>
      </w:pPr>
      <w:rPr>
        <w:rFonts w:hint="default"/>
        <w:lang w:val="it-IT" w:eastAsia="en-US" w:bidi="ar-SA"/>
      </w:rPr>
    </w:lvl>
    <w:lvl w:ilvl="7" w:tplc="D7F67D7E">
      <w:numFmt w:val="bullet"/>
      <w:lvlText w:val="•"/>
      <w:lvlJc w:val="left"/>
      <w:pPr>
        <w:ind w:left="7481" w:hanging="459"/>
      </w:pPr>
      <w:rPr>
        <w:rFonts w:hint="default"/>
        <w:lang w:val="it-IT" w:eastAsia="en-US" w:bidi="ar-SA"/>
      </w:rPr>
    </w:lvl>
    <w:lvl w:ilvl="8" w:tplc="B18E305E">
      <w:numFmt w:val="bullet"/>
      <w:lvlText w:val="•"/>
      <w:lvlJc w:val="left"/>
      <w:pPr>
        <w:ind w:left="8467" w:hanging="459"/>
      </w:pPr>
      <w:rPr>
        <w:rFonts w:hint="default"/>
        <w:lang w:val="it-IT" w:eastAsia="en-US" w:bidi="ar-SA"/>
      </w:rPr>
    </w:lvl>
  </w:abstractNum>
  <w:abstractNum w:abstractNumId="8" w15:restartNumberingAfterBreak="0">
    <w:nsid w:val="7B437E90"/>
    <w:multiLevelType w:val="hybridMultilevel"/>
    <w:tmpl w:val="463E11D6"/>
    <w:lvl w:ilvl="0" w:tplc="0410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9" w15:restartNumberingAfterBreak="0">
    <w:nsid w:val="7EE02BD4"/>
    <w:multiLevelType w:val="hybridMultilevel"/>
    <w:tmpl w:val="56B00D34"/>
    <w:lvl w:ilvl="0" w:tplc="ED626FC8">
      <w:numFmt w:val="bullet"/>
      <w:lvlText w:val="-"/>
      <w:lvlJc w:val="left"/>
      <w:pPr>
        <w:ind w:left="864" w:hanging="72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it-IT" w:eastAsia="en-US" w:bidi="ar-SA"/>
      </w:rPr>
    </w:lvl>
    <w:lvl w:ilvl="1" w:tplc="B922DE6C">
      <w:numFmt w:val="bullet"/>
      <w:lvlText w:val="•"/>
      <w:lvlJc w:val="left"/>
      <w:pPr>
        <w:ind w:left="1792" w:hanging="721"/>
      </w:pPr>
      <w:rPr>
        <w:rFonts w:hint="default"/>
        <w:lang w:val="it-IT" w:eastAsia="en-US" w:bidi="ar-SA"/>
      </w:rPr>
    </w:lvl>
    <w:lvl w:ilvl="2" w:tplc="8EA49CA2">
      <w:numFmt w:val="bullet"/>
      <w:lvlText w:val="•"/>
      <w:lvlJc w:val="left"/>
      <w:pPr>
        <w:ind w:left="2724" w:hanging="721"/>
      </w:pPr>
      <w:rPr>
        <w:rFonts w:hint="default"/>
        <w:lang w:val="it-IT" w:eastAsia="en-US" w:bidi="ar-SA"/>
      </w:rPr>
    </w:lvl>
    <w:lvl w:ilvl="3" w:tplc="8424BCE6">
      <w:numFmt w:val="bullet"/>
      <w:lvlText w:val="•"/>
      <w:lvlJc w:val="left"/>
      <w:pPr>
        <w:ind w:left="3656" w:hanging="721"/>
      </w:pPr>
      <w:rPr>
        <w:rFonts w:hint="default"/>
        <w:lang w:val="it-IT" w:eastAsia="en-US" w:bidi="ar-SA"/>
      </w:rPr>
    </w:lvl>
    <w:lvl w:ilvl="4" w:tplc="779E7EC0">
      <w:numFmt w:val="bullet"/>
      <w:lvlText w:val="•"/>
      <w:lvlJc w:val="left"/>
      <w:pPr>
        <w:ind w:left="4589" w:hanging="721"/>
      </w:pPr>
      <w:rPr>
        <w:rFonts w:hint="default"/>
        <w:lang w:val="it-IT" w:eastAsia="en-US" w:bidi="ar-SA"/>
      </w:rPr>
    </w:lvl>
    <w:lvl w:ilvl="5" w:tplc="0312303C">
      <w:numFmt w:val="bullet"/>
      <w:lvlText w:val="•"/>
      <w:lvlJc w:val="left"/>
      <w:pPr>
        <w:ind w:left="5521" w:hanging="721"/>
      </w:pPr>
      <w:rPr>
        <w:rFonts w:hint="default"/>
        <w:lang w:val="it-IT" w:eastAsia="en-US" w:bidi="ar-SA"/>
      </w:rPr>
    </w:lvl>
    <w:lvl w:ilvl="6" w:tplc="B9D22AA4">
      <w:numFmt w:val="bullet"/>
      <w:lvlText w:val="•"/>
      <w:lvlJc w:val="left"/>
      <w:pPr>
        <w:ind w:left="6453" w:hanging="721"/>
      </w:pPr>
      <w:rPr>
        <w:rFonts w:hint="default"/>
        <w:lang w:val="it-IT" w:eastAsia="en-US" w:bidi="ar-SA"/>
      </w:rPr>
    </w:lvl>
    <w:lvl w:ilvl="7" w:tplc="5B3CA748">
      <w:numFmt w:val="bullet"/>
      <w:lvlText w:val="•"/>
      <w:lvlJc w:val="left"/>
      <w:pPr>
        <w:ind w:left="7386" w:hanging="721"/>
      </w:pPr>
      <w:rPr>
        <w:rFonts w:hint="default"/>
        <w:lang w:val="it-IT" w:eastAsia="en-US" w:bidi="ar-SA"/>
      </w:rPr>
    </w:lvl>
    <w:lvl w:ilvl="8" w:tplc="F1C818C6">
      <w:numFmt w:val="bullet"/>
      <w:lvlText w:val="•"/>
      <w:lvlJc w:val="left"/>
      <w:pPr>
        <w:ind w:left="8318" w:hanging="72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D6"/>
    <w:rsid w:val="0005491B"/>
    <w:rsid w:val="00080CCA"/>
    <w:rsid w:val="000A2A3A"/>
    <w:rsid w:val="000E22BE"/>
    <w:rsid w:val="00126F08"/>
    <w:rsid w:val="00190258"/>
    <w:rsid w:val="0020169C"/>
    <w:rsid w:val="002424D4"/>
    <w:rsid w:val="0025034A"/>
    <w:rsid w:val="00295516"/>
    <w:rsid w:val="002C0462"/>
    <w:rsid w:val="002C46FE"/>
    <w:rsid w:val="002F2D4C"/>
    <w:rsid w:val="003D7C13"/>
    <w:rsid w:val="00417CE8"/>
    <w:rsid w:val="00482C6A"/>
    <w:rsid w:val="00485C2A"/>
    <w:rsid w:val="004907DC"/>
    <w:rsid w:val="004A6064"/>
    <w:rsid w:val="0050017F"/>
    <w:rsid w:val="0050657C"/>
    <w:rsid w:val="00541C0C"/>
    <w:rsid w:val="005576F0"/>
    <w:rsid w:val="00614A87"/>
    <w:rsid w:val="00625DAF"/>
    <w:rsid w:val="006852DD"/>
    <w:rsid w:val="006B356E"/>
    <w:rsid w:val="00772428"/>
    <w:rsid w:val="00795BD7"/>
    <w:rsid w:val="00862799"/>
    <w:rsid w:val="008C0937"/>
    <w:rsid w:val="008D44D3"/>
    <w:rsid w:val="008E396E"/>
    <w:rsid w:val="00981E43"/>
    <w:rsid w:val="009961DF"/>
    <w:rsid w:val="00A07C0B"/>
    <w:rsid w:val="00A31CC1"/>
    <w:rsid w:val="00A347CF"/>
    <w:rsid w:val="00A34D88"/>
    <w:rsid w:val="00A86798"/>
    <w:rsid w:val="00A944ED"/>
    <w:rsid w:val="00AB1151"/>
    <w:rsid w:val="00AF0356"/>
    <w:rsid w:val="00B3058C"/>
    <w:rsid w:val="00B653BE"/>
    <w:rsid w:val="00B71D43"/>
    <w:rsid w:val="00B83FAF"/>
    <w:rsid w:val="00BA0A16"/>
    <w:rsid w:val="00BC12AC"/>
    <w:rsid w:val="00C27478"/>
    <w:rsid w:val="00C80D92"/>
    <w:rsid w:val="00D04C80"/>
    <w:rsid w:val="00D60CFD"/>
    <w:rsid w:val="00DC1054"/>
    <w:rsid w:val="00E233C5"/>
    <w:rsid w:val="00EA20D4"/>
    <w:rsid w:val="00EB4A79"/>
    <w:rsid w:val="00EE01D6"/>
    <w:rsid w:val="00EF11EC"/>
    <w:rsid w:val="00F9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FB6B0F"/>
  <w15:chartTrackingRefBased/>
  <w15:docId w15:val="{3D2A3841-C9CD-4FFE-9D1F-D109D004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eastAsia="Times New Roman" w:hAnsi="Times New Roman" w:cs="Times New Roman" w:hint="default"/>
      <w:color w:val="auto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2">
    <w:name w:val="Car. predefinito paragrafo2"/>
  </w:style>
  <w:style w:type="character" w:customStyle="1" w:styleId="WW8Num6z0">
    <w:name w:val="WW8Num6z0"/>
  </w:style>
  <w:style w:type="character" w:customStyle="1" w:styleId="Carpredefinitoparagrafo1">
    <w:name w:val="Car. predefinito paragrafo1"/>
  </w:style>
  <w:style w:type="character" w:customStyle="1" w:styleId="CarattereCarattere">
    <w:name w:val="Carattere Carattere"/>
    <w:rPr>
      <w:sz w:val="20"/>
      <w:szCs w:val="20"/>
    </w:rPr>
  </w:style>
  <w:style w:type="character" w:customStyle="1" w:styleId="Caratteredellanota">
    <w:name w:val="Carattere della not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link-mailto">
    <w:name w:val="link-mailto"/>
    <w:basedOn w:val="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Collegamentovisitato">
    <w:name w:val="FollowedHyperlink"/>
    <w:rPr>
      <w:color w:val="800000"/>
      <w:u w:val="single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dinumerazione">
    <w:name w:val="Carattere di numerazione"/>
  </w:style>
  <w:style w:type="character" w:styleId="Rimandonotadichiusura">
    <w:name w:val="endnote reference"/>
    <w:rPr>
      <w:vertAlign w:val="superscript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Cambria" w:eastAsia="Calibri" w:hAnsi="Cambria" w:cs="Cambria"/>
      <w:color w:val="000000"/>
      <w:kern w:val="1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0E22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E22BE"/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E22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E22BE"/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2B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E22BE"/>
    <w:rPr>
      <w:rFonts w:eastAsia="Calibri"/>
      <w:kern w:val="1"/>
      <w:sz w:val="18"/>
      <w:szCs w:val="18"/>
      <w:lang w:eastAsia="ar-SA"/>
    </w:rPr>
  </w:style>
  <w:style w:type="character" w:styleId="Rimandocommento">
    <w:name w:val="annotation reference"/>
    <w:uiPriority w:val="99"/>
    <w:semiHidden/>
    <w:unhideWhenUsed/>
    <w:rsid w:val="00541C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41C0C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541C0C"/>
    <w:rPr>
      <w:rFonts w:ascii="Calibri" w:eastAsia="Calibri" w:hAnsi="Calibri" w:cs="Calibri"/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1C0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41C0C"/>
    <w:rPr>
      <w:rFonts w:ascii="Calibri" w:eastAsia="Calibri" w:hAnsi="Calibri" w:cs="Calibri"/>
      <w:b/>
      <w:bCs/>
      <w:kern w:val="1"/>
      <w:lang w:eastAsia="ar-SA"/>
    </w:rPr>
  </w:style>
  <w:style w:type="paragraph" w:styleId="Revisione">
    <w:name w:val="Revision"/>
    <w:hidden/>
    <w:uiPriority w:val="99"/>
    <w:semiHidden/>
    <w:rsid w:val="00126F08"/>
    <w:rPr>
      <w:rFonts w:ascii="Calibri" w:eastAsia="Calibri" w:hAnsi="Calibri" w:cs="Calibri"/>
      <w:kern w:val="1"/>
      <w:sz w:val="22"/>
      <w:szCs w:val="22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2A3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91B8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F91B82"/>
    <w:pPr>
      <w:widowControl w:val="0"/>
      <w:suppressAutoHyphens w:val="0"/>
      <w:autoSpaceDE w:val="0"/>
      <w:autoSpaceDN w:val="0"/>
      <w:spacing w:after="0" w:line="240" w:lineRule="auto"/>
      <w:ind w:left="570" w:hanging="464"/>
    </w:pPr>
    <w:rPr>
      <w:rFonts w:ascii="Arial" w:eastAsia="Arial" w:hAnsi="Arial" w:cs="Arial"/>
      <w:kern w:val="0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F91B82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nacveneto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acveneto@legalmail.it" TargetMode="External"/><Relationship Id="rId12" Type="http://schemas.openxmlformats.org/officeDocument/2006/relationships/hyperlink" Target="mailto:info@enacveneto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o.gl/GLbTN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goo.gl/GLbTN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enacveneto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Turrini Alessandra</dc:creator>
  <cp:keywords/>
  <cp:lastModifiedBy>Bottiglieri Chiara</cp:lastModifiedBy>
  <cp:revision>7</cp:revision>
  <cp:lastPrinted>2014-01-23T13:55:00Z</cp:lastPrinted>
  <dcterms:created xsi:type="dcterms:W3CDTF">2021-11-24T10:41:00Z</dcterms:created>
  <dcterms:modified xsi:type="dcterms:W3CDTF">2021-11-24T17:10:00Z</dcterms:modified>
</cp:coreProperties>
</file>